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53AA1" w14:textId="627676B5" w:rsidR="00360070" w:rsidRDefault="00686A0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ОПРОСНИК ДЛЯ КОНСУЛЬТАЦИИ ДЕТЕЙ</w:t>
      </w:r>
    </w:p>
    <w:p w14:paraId="75B4D99D" w14:textId="77777777" w:rsidR="00686A0B" w:rsidRPr="00686A0B" w:rsidRDefault="00686A0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6C71C10" w14:textId="6B808B66" w:rsidR="00360070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</w:t>
      </w:r>
      <w:r w:rsidR="00360070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6B0BE3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</w:t>
      </w:r>
    </w:p>
    <w:p w14:paraId="5F8C691A" w14:textId="567A818B" w:rsidR="00360070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</w:t>
      </w:r>
      <w:r w:rsidR="00360070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BE124D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B0BE3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</w:t>
      </w:r>
      <w:r w:rsidR="00EB4E01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</w:t>
      </w:r>
    </w:p>
    <w:p w14:paraId="630AC707" w14:textId="7E8AE55B" w:rsidR="006B0BE3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рождения</w:t>
      </w:r>
      <w:r w:rsidR="00360070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6B0BE3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</w:t>
      </w:r>
    </w:p>
    <w:p w14:paraId="344804C3" w14:textId="7576BA68" w:rsidR="006B0BE3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</w:t>
      </w:r>
      <w:r w:rsidR="00360070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6B0BE3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</w:t>
      </w:r>
    </w:p>
    <w:p w14:paraId="18A49C06" w14:textId="425B15B2" w:rsidR="00453891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Рост и вес</w:t>
      </w:r>
      <w:r w:rsidR="00453891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: _____________________</w:t>
      </w:r>
    </w:p>
    <w:p w14:paraId="68C3539A" w14:textId="696EB8D7" w:rsidR="006B0BE3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Пол: муж/жен</w:t>
      </w:r>
      <w:r w:rsidR="006B0BE3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</w:t>
      </w:r>
      <w:r w:rsidR="00360070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A651F68" w14:textId="4F7363C5" w:rsidR="006B0BE3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отца</w:t>
      </w:r>
      <w:r w:rsidR="00360070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6B0BE3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="00EB4E01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</w:t>
      </w:r>
    </w:p>
    <w:p w14:paraId="64A909A5" w14:textId="2B37BE0C" w:rsidR="006B0BE3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матери</w:t>
      </w:r>
      <w:r w:rsidR="00360070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6B0BE3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</w:t>
      </w:r>
      <w:r w:rsidR="00EB4E01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</w:p>
    <w:p w14:paraId="0570ACAC" w14:textId="3FC091C8" w:rsidR="006B0BE3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 w:rsidR="00360070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6B0BE3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</w:t>
      </w:r>
    </w:p>
    <w:p w14:paraId="63FD55BC" w14:textId="41570DC6" w:rsidR="006B0BE3" w:rsidRPr="00DF2377" w:rsidRDefault="006B0BE3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2377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</w:t>
      </w:r>
    </w:p>
    <w:p w14:paraId="3EFAE767" w14:textId="2C724991" w:rsidR="006B0BE3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Национальность</w:t>
      </w:r>
      <w:r w:rsidR="006B0BE3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: ______________________</w:t>
      </w:r>
      <w:r w:rsidR="00360070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2070A9A" w14:textId="63D3FF61" w:rsidR="006B0BE3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Дом. Телефон: </w:t>
      </w:r>
      <w:r w:rsidR="006B0BE3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</w:t>
      </w:r>
    </w:p>
    <w:p w14:paraId="6819EC80" w14:textId="265346E8" w:rsidR="007E4ED2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Моб. Тел. Отца: </w:t>
      </w:r>
      <w:r w:rsidR="007E4ED2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</w:p>
    <w:p w14:paraId="260E6CC2" w14:textId="45F9694A" w:rsidR="007E4ED2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Моб. Тел. Матери: </w:t>
      </w:r>
      <w:r w:rsidR="007E4ED2" w:rsidRP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</w:p>
    <w:p w14:paraId="754DBEA5" w14:textId="2B51620E" w:rsidR="007E4ED2" w:rsidRPr="00DF2377" w:rsidRDefault="00360070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B4E0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F23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B4E01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Pr="00DF2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отца</w:t>
      </w:r>
      <w:r w:rsidRPr="00DF23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E4ED2" w:rsidRPr="00DF2377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14:paraId="28A8FBBD" w14:textId="52BECBFD" w:rsidR="00360070" w:rsidRPr="00DF2377" w:rsidRDefault="00360070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B4E0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F237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B4E01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Pr="00DF2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A0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</w:t>
      </w:r>
      <w:r w:rsidRPr="00DF237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E4ED2" w:rsidRPr="00DF237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</w:t>
      </w:r>
    </w:p>
    <w:p w14:paraId="75CE4DB6" w14:textId="77777777" w:rsidR="00360070" w:rsidRPr="00DF2377" w:rsidRDefault="00360070">
      <w:pPr>
        <w:rPr>
          <w:b/>
          <w:i/>
        </w:rPr>
      </w:pPr>
    </w:p>
    <w:p w14:paraId="068826F9" w14:textId="4EE533C6" w:rsidR="00360070" w:rsidRPr="00DF2377" w:rsidRDefault="00360070">
      <w:pPr>
        <w:rPr>
          <w:b/>
          <w:i/>
        </w:rPr>
      </w:pPr>
    </w:p>
    <w:p w14:paraId="4A0013D0" w14:textId="0004E716" w:rsidR="00EB4E01" w:rsidRPr="00DF2377" w:rsidRDefault="00EB4E01">
      <w:pPr>
        <w:rPr>
          <w:b/>
          <w:i/>
        </w:rPr>
      </w:pPr>
    </w:p>
    <w:p w14:paraId="5721E645" w14:textId="4A8BD682" w:rsidR="00EB4E01" w:rsidRPr="00DF2377" w:rsidRDefault="00EB4E01">
      <w:pPr>
        <w:rPr>
          <w:b/>
          <w:i/>
        </w:rPr>
      </w:pPr>
    </w:p>
    <w:p w14:paraId="71B12113" w14:textId="334ECCAA" w:rsidR="00EB4E01" w:rsidRPr="00DF2377" w:rsidRDefault="00EB4E01">
      <w:pPr>
        <w:rPr>
          <w:b/>
          <w:i/>
        </w:rPr>
      </w:pPr>
    </w:p>
    <w:p w14:paraId="710E6BD9" w14:textId="514C58B8" w:rsidR="00EB4E01" w:rsidRPr="00DF2377" w:rsidRDefault="00EB4E01">
      <w:pPr>
        <w:rPr>
          <w:b/>
          <w:i/>
        </w:rPr>
      </w:pPr>
    </w:p>
    <w:p w14:paraId="78F47277" w14:textId="54D84773" w:rsidR="00EB4E01" w:rsidRPr="00DF2377" w:rsidRDefault="00EB4E01">
      <w:pPr>
        <w:rPr>
          <w:b/>
          <w:i/>
        </w:rPr>
      </w:pPr>
    </w:p>
    <w:p w14:paraId="0839E950" w14:textId="30B85012" w:rsidR="00EB4E01" w:rsidRPr="00DF2377" w:rsidRDefault="00EB4E01">
      <w:pPr>
        <w:rPr>
          <w:b/>
          <w:i/>
        </w:rPr>
      </w:pPr>
    </w:p>
    <w:p w14:paraId="29E48A3F" w14:textId="3F986635" w:rsidR="00EB4E01" w:rsidRPr="00DF2377" w:rsidRDefault="00EB4E01">
      <w:pPr>
        <w:rPr>
          <w:b/>
          <w:i/>
        </w:rPr>
      </w:pPr>
    </w:p>
    <w:p w14:paraId="5495D87E" w14:textId="139F406E" w:rsidR="00EB4E01" w:rsidRPr="00DF2377" w:rsidRDefault="00EB4E01">
      <w:pPr>
        <w:rPr>
          <w:b/>
          <w:i/>
        </w:rPr>
      </w:pPr>
    </w:p>
    <w:p w14:paraId="5F776997" w14:textId="031AB773" w:rsidR="00EB4E01" w:rsidRPr="00DF2377" w:rsidRDefault="00EB4E01">
      <w:pPr>
        <w:rPr>
          <w:b/>
          <w:i/>
        </w:rPr>
      </w:pPr>
    </w:p>
    <w:p w14:paraId="32FC7857" w14:textId="1AA178FA" w:rsidR="00EB4E01" w:rsidRPr="00DF2377" w:rsidRDefault="00EB4E01">
      <w:pPr>
        <w:rPr>
          <w:b/>
          <w:i/>
        </w:rPr>
      </w:pPr>
    </w:p>
    <w:p w14:paraId="3FAAD15B" w14:textId="172E754A" w:rsidR="00EB4E01" w:rsidRPr="00DF2377" w:rsidRDefault="00EB4E01">
      <w:pPr>
        <w:rPr>
          <w:b/>
          <w:i/>
        </w:rPr>
      </w:pPr>
    </w:p>
    <w:p w14:paraId="6C565A91" w14:textId="47DD5FD7" w:rsidR="00EB4E01" w:rsidRPr="00DF2377" w:rsidRDefault="00EB4E01">
      <w:pPr>
        <w:rPr>
          <w:b/>
          <w:i/>
        </w:rPr>
      </w:pPr>
    </w:p>
    <w:p w14:paraId="12B29BFE" w14:textId="69170D6D" w:rsidR="00EB4E01" w:rsidRPr="00DF2377" w:rsidRDefault="00EB4E01">
      <w:pPr>
        <w:rPr>
          <w:b/>
          <w:i/>
        </w:rPr>
      </w:pPr>
    </w:p>
    <w:p w14:paraId="346B0A9B" w14:textId="0982A764" w:rsidR="00EB4E01" w:rsidRPr="00DF2377" w:rsidRDefault="00EB4E01">
      <w:pPr>
        <w:rPr>
          <w:b/>
          <w:i/>
        </w:rPr>
      </w:pPr>
    </w:p>
    <w:p w14:paraId="4D9D9868" w14:textId="697FFD36" w:rsidR="00686A0B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Нам нужны следующие данные о симптомах вашего ребенка. Какие у него жалобы?</w:t>
      </w:r>
    </w:p>
    <w:p w14:paraId="7A4DBB74" w14:textId="131D5325" w:rsidR="00EB4E01" w:rsidRPr="00686A0B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B4F5EF" w14:textId="3ED480FA" w:rsidR="00686A0B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какого времени у ребенка эти жалобы?</w:t>
      </w:r>
    </w:p>
    <w:p w14:paraId="06428114" w14:textId="77777777" w:rsidR="00EB4E01" w:rsidRPr="00686A0B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5AF86E" w14:textId="5BF5D946" w:rsidR="00686A0B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Локализация: укажите точную локализацию ощущений, боли или кожных высыпаний. Также опишите, в какие области тела ребенка распространяется боль/ощущение.</w:t>
      </w:r>
    </w:p>
    <w:p w14:paraId="0944009A" w14:textId="77777777" w:rsidR="00EB4E01" w:rsidRPr="00686A0B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B13420" w14:textId="77777777" w:rsidR="00360070" w:rsidRPr="00686A0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7298A0F" w14:textId="31E4AD23" w:rsidR="00360070" w:rsidRPr="00686A0B" w:rsidRDefault="00686A0B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 послужило причиной возникновения проблемы: можете ли вы проследить связь имеющейся проблемы с какими-либо конкретными обстоятельствами, несчастным случаем/происшествием, болезнью, событием или </w:t>
      </w:r>
      <w:r w:rsid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эмоциональным расстройством? (например: шок, волнение, ошибки в режиме питания, переохлаждение, перегрев и т.д.)</w:t>
      </w:r>
    </w:p>
    <w:p w14:paraId="3FFEF7EF" w14:textId="77777777" w:rsidR="00EB4E01" w:rsidRPr="00686A0B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2B20FF5" w14:textId="61C93615" w:rsidR="00DC1F6F" w:rsidRPr="00DC1F6F" w:rsidRDefault="00DC1F6F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Какие факторы влияют на состояние здоровья вашего ребенка? (например: погода, еда, психическое давление, тревожность и т.д. или что-то еще) </w:t>
      </w:r>
    </w:p>
    <w:p w14:paraId="797B5DD9" w14:textId="0CCC548E" w:rsidR="00EB4E01" w:rsidRPr="00DC1F6F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5D495D8" w14:textId="1785332C" w:rsidR="00EB4E01" w:rsidRPr="00DC1F6F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C08DF32" w14:textId="2B67748E" w:rsidR="00EB4E01" w:rsidRPr="00DC1F6F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EC51006" w14:textId="77777777" w:rsidR="00EB4E01" w:rsidRPr="00DC1F6F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8E2A866" w14:textId="6D499E7B" w:rsidR="00DC1F6F" w:rsidRPr="00DC1F6F" w:rsidRDefault="00DC1F6F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Укажите, как каждый упомянутый фактор влияет на ребенка (уменьшает или усиливает жалобы) (например: головная боль усиливается даже от недолгого пребывания на солнце; головная боль уменьшается от надавливание на голову).</w:t>
      </w:r>
    </w:p>
    <w:p w14:paraId="73E42A35" w14:textId="77777777" w:rsidR="00EB4E01" w:rsidRPr="00DC1F6F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8DF244A" w14:textId="77777777" w:rsidR="00360070" w:rsidRPr="00DC1F6F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37FF895" w14:textId="77777777" w:rsidR="00360070" w:rsidRPr="00DC1F6F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F7053D5" w14:textId="77777777" w:rsidR="00360070" w:rsidRPr="00DC1F6F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34CD4D7" w14:textId="77777777" w:rsidR="00360070" w:rsidRPr="00DC1F6F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58E1A5E" w14:textId="77777777" w:rsidR="00360070" w:rsidRPr="00DC1F6F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5C37485" w14:textId="2DD6CC1C" w:rsidR="00EB4E01" w:rsidRPr="00DF2377" w:rsidRDefault="00DC1F6F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Перенесенные ребенком заболевания</w:t>
      </w:r>
      <w:r w:rsidR="00EB4E01" w:rsidRPr="00DF23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</w:p>
    <w:p w14:paraId="06924E28" w14:textId="1756F3C7" w:rsidR="00EB4E01" w:rsidRPr="00DF2377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23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</w:p>
    <w:p w14:paraId="7DD2E0B2" w14:textId="76A9CB77" w:rsidR="00EB4E01" w:rsidRPr="00DF2377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23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</w:p>
    <w:p w14:paraId="6AEF7962" w14:textId="15117851" w:rsidR="00EB4E01" w:rsidRPr="00DF2377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F23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</w:p>
    <w:p w14:paraId="627A3A09" w14:textId="5879F538" w:rsidR="00360070" w:rsidRPr="00DC1F6F" w:rsidRDefault="00DC1F6F" w:rsidP="0036007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Семейный</w:t>
      </w:r>
      <w:r w:rsidRPr="00DC1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анамнез</w:t>
      </w:r>
      <w:r w:rsidRPr="00DC1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болезни</w:t>
      </w:r>
      <w:r w:rsidRPr="00DC1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членов</w:t>
      </w:r>
      <w:r w:rsidRPr="00DC1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семьи</w:t>
      </w:r>
      <w:r w:rsidRPr="00DC1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  <w:r w:rsidR="00360070" w:rsidRPr="00DC1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="00360070" w:rsidRP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заполняется только родителями</w:t>
      </w:r>
      <w:r w:rsidR="00EB4E01" w:rsidRP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</w:p>
    <w:p w14:paraId="043BC3A2" w14:textId="3B3B6DEC" w:rsidR="00EB4E01" w:rsidRPr="00DC1F6F" w:rsidRDefault="00DC1F6F" w:rsidP="0036007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Мать </w:t>
      </w:r>
      <w:r w:rsidR="00EB4E01" w:rsidRP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</w:p>
    <w:p w14:paraId="1181B4A6" w14:textId="623CA20E" w:rsidR="00EB4E01" w:rsidRPr="00DC1F6F" w:rsidRDefault="00DC1F6F" w:rsidP="0036007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Отец</w:t>
      </w:r>
      <w:r w:rsidR="00EB4E01" w:rsidRP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</w:p>
    <w:p w14:paraId="29C32303" w14:textId="2B613838" w:rsidR="00EB4E01" w:rsidRPr="00DC1F6F" w:rsidRDefault="00DC1F6F" w:rsidP="0036007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Бабушки и дедушки (со стороны обоих родителей) </w:t>
      </w:r>
      <w:r w:rsidRP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EB4E01" w:rsidRP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C2A61FC" w14:textId="77777777" w:rsidR="00DC1F6F" w:rsidRPr="00DC1F6F" w:rsidRDefault="00DC1F6F" w:rsidP="0036007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6116987" w14:textId="04EF5A93" w:rsidR="00360070" w:rsidRPr="00DF2377" w:rsidRDefault="00DC1F6F" w:rsidP="0036007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Перечень</w:t>
      </w:r>
      <w:r w:rsidRPr="00DC1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основных</w:t>
      </w:r>
      <w:r w:rsidRPr="00DC1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болезней</w:t>
      </w:r>
      <w:r w:rsidRPr="00DC1F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B4E01" w:rsidRP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анемия</w:t>
      </w:r>
      <w:r w:rsidRP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</w:t>
      </w:r>
      <w:r w:rsidRP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диабет</w:t>
      </w:r>
      <w:r w:rsidRPr="00DC1F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безумие, ревматизм, туберкулез, плеврит, проказа, эпилепсия, припадки, склонность к кровотечениям, крапивница, экзема, астма, паралич, гипертензия, проблемы с сердцем</w:t>
      </w:r>
      <w:r w:rsidR="00B129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почками, печенью и т.д. </w:t>
      </w:r>
    </w:p>
    <w:p w14:paraId="6D725A38" w14:textId="77777777" w:rsidR="00B1296D" w:rsidRPr="00B1296D" w:rsidRDefault="00B1296D" w:rsidP="00360070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50A15FD" w14:textId="77777777" w:rsidR="00360070" w:rsidRPr="00B1296D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D7027D6" w14:textId="1C1A416E" w:rsidR="00B1296D" w:rsidRPr="00B1296D" w:rsidRDefault="00B1296D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 ли какие-то другие проблемы в росте и развитии ребенка?</w:t>
      </w:r>
    </w:p>
    <w:p w14:paraId="7B75B7B0" w14:textId="77777777" w:rsidR="00360070" w:rsidRPr="00B1296D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E14DBE3" w14:textId="77777777" w:rsidR="00360070" w:rsidRPr="00B1296D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1448488" w14:textId="77777777" w:rsidR="00360070" w:rsidRPr="00B1296D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C9D32FE" w14:textId="77777777" w:rsidR="00360070" w:rsidRPr="00B1296D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AB63D16" w14:textId="449A1889" w:rsidR="00B1296D" w:rsidRPr="00B1296D" w:rsidRDefault="00B1296D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лучше понять эмоциональные и интеллектуальные особенности вашего ребенка, мы зададим целый ряд вопросов. Ваши честные, точные и полные ответы помогут нам назначить правильные препарат вашему ребенку. Наше назначение также поможет улучшить психическое состояние ребенка.</w:t>
      </w:r>
    </w:p>
    <w:p w14:paraId="27675651" w14:textId="77777777" w:rsidR="00B1296D" w:rsidRPr="00DF2377" w:rsidRDefault="00B1296D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D14747B" w14:textId="77777777" w:rsidR="00B1296D" w:rsidRPr="00DF2377" w:rsidRDefault="00B1296D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46372F3" w14:textId="42286F73" w:rsidR="00EB4E01" w:rsidRPr="00B1296D" w:rsidRDefault="00B1296D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Как вы в целом опишите вашего ребенка? какой он по натуре? Что это за личность?</w:t>
      </w:r>
    </w:p>
    <w:p w14:paraId="22303986" w14:textId="2F1B8E17" w:rsidR="00EB4E01" w:rsidRPr="00B1296D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F26DBFA" w14:textId="20D1D492" w:rsidR="00EB4E01" w:rsidRPr="00B1296D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8B72904" w14:textId="5D6ED7A6" w:rsidR="00B1296D" w:rsidRPr="00B1296D" w:rsidRDefault="00B1296D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Каков ваш ребенок по сравнению с другими детьми?</w:t>
      </w:r>
    </w:p>
    <w:p w14:paraId="009C15BB" w14:textId="77777777" w:rsidR="00EB4E01" w:rsidRPr="00B1296D" w:rsidRDefault="00EB4E01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963C764" w14:textId="77777777" w:rsidR="00360070" w:rsidRPr="00B1296D" w:rsidRDefault="00360070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E329AF0" w14:textId="616D173B" w:rsidR="00B1296D" w:rsidRPr="00B1296D" w:rsidRDefault="00B1296D" w:rsidP="00B1296D">
      <w:pPr>
        <w:pStyle w:val="a6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29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на вашего ребенка влияет основная проблема и связанные с ней жалобы?</w:t>
      </w:r>
    </w:p>
    <w:p w14:paraId="58E68AD8" w14:textId="77777777" w:rsidR="00EB4E01" w:rsidRPr="00B1296D" w:rsidRDefault="00EB4E01" w:rsidP="00EB4E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C53635D" w14:textId="3AA53E51" w:rsidR="00B1296D" w:rsidRPr="00DE5F45" w:rsidRDefault="00DE5F45" w:rsidP="00DE5F45">
      <w:pPr>
        <w:pStyle w:val="a6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Опишите необычные ощущения ребенка во время стрессовых ситуаций, таких как ночные кошмары, страхи, перед экзаменами, во время каких-либо событий.</w:t>
      </w:r>
    </w:p>
    <w:p w14:paraId="3DC49C3D" w14:textId="6B739D7D" w:rsidR="00EB4E01" w:rsidRPr="00DE5F45" w:rsidRDefault="00EB4E01" w:rsidP="00EB4E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D6DC2ED" w14:textId="77777777" w:rsidR="00BC5D96" w:rsidRPr="00DE5F45" w:rsidRDefault="00BC5D96" w:rsidP="00EB4E0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A1033AC" w14:textId="4F4D9475" w:rsidR="00360070" w:rsidRDefault="00DE5F45" w:rsidP="00DE5F45">
      <w:pPr>
        <w:pStyle w:val="a6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у него/нее страхи (реальные и/или воображаемые)?</w:t>
      </w:r>
    </w:p>
    <w:p w14:paraId="6E451B1A" w14:textId="77777777" w:rsidR="00DE5F45" w:rsidRPr="00DE5F45" w:rsidRDefault="00DE5F45" w:rsidP="00DE5F45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B35293" w14:textId="06DBDFBC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91C324C" w14:textId="17963B00" w:rsidR="00DE5F45" w:rsidRPr="00DE5F45" w:rsidRDefault="00DE5F45" w:rsidP="00DE5F45">
      <w:pPr>
        <w:pStyle w:val="a6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Было ли в его/ее жизни какое-либо событие, которое оставило на нем/на ней сильный след? Опишите подробно.</w:t>
      </w:r>
    </w:p>
    <w:p w14:paraId="5508A803" w14:textId="48224C76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48564E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ABE20A" w14:textId="140D7591" w:rsidR="00BC5D96" w:rsidRPr="00DE5F45" w:rsidRDefault="00DE5F45" w:rsidP="00DE5F45">
      <w:pPr>
        <w:pStyle w:val="a6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рассказы/сказки он/она любит слушать/читать?</w:t>
      </w:r>
    </w:p>
    <w:p w14:paraId="5B078EF3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438A4A7" w14:textId="77777777" w:rsidR="00DE5F45" w:rsidRPr="00DF2377" w:rsidRDefault="00DE5F45" w:rsidP="00DE5F4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F93628D" w14:textId="558047F0" w:rsidR="00DE5F45" w:rsidRPr="00DE5F45" w:rsidRDefault="00DE5F45" w:rsidP="00DE5F45">
      <w:pPr>
        <w:pStyle w:val="a6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Опишите подробно его/ее фантазии/воображаемые ситуации.</w:t>
      </w:r>
    </w:p>
    <w:p w14:paraId="371EBEE6" w14:textId="318E510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BC73A5B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1473E0B" w14:textId="062AC3D3" w:rsidR="00DE5F45" w:rsidRPr="00DE5F45" w:rsidRDefault="00DE5F45" w:rsidP="00DE5F45">
      <w:pPr>
        <w:pStyle w:val="a6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Какие сны (в настоящее время и в прошлом)?</w:t>
      </w:r>
    </w:p>
    <w:p w14:paraId="3E6BC8CA" w14:textId="4802D276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69F1495" w14:textId="1CA27DCF" w:rsidR="00BC5D96" w:rsidRPr="00DE5F45" w:rsidRDefault="00DE5F45" w:rsidP="00DE5F45">
      <w:pPr>
        <w:pStyle w:val="a6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у него/нее бывают ночные кошмары?</w:t>
      </w:r>
    </w:p>
    <w:p w14:paraId="00BC63FC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720DE60" w14:textId="6C898CB2" w:rsidR="00DE5F45" w:rsidRPr="00DE5F45" w:rsidRDefault="00DE5F45" w:rsidP="00DE5F45">
      <w:pPr>
        <w:pStyle w:val="a6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у него/нее интересы и хобби?</w:t>
      </w:r>
    </w:p>
    <w:p w14:paraId="5B8CF8B2" w14:textId="2BC04E49" w:rsidR="00360070" w:rsidRPr="00DE5F45" w:rsidRDefault="00360070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7847792" wp14:editId="3FEBFD12">
            <wp:extent cx="161925" cy="22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B587DFE" wp14:editId="6CE66D09">
            <wp:extent cx="95885" cy="7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EF1E475" wp14:editId="00D655D1">
            <wp:extent cx="95885" cy="7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9A6E953" wp14:editId="5351EA0C">
            <wp:extent cx="22225" cy="16192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88CABF3" wp14:editId="17AD37BC">
            <wp:extent cx="22225" cy="16192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B3FF273" wp14:editId="0F4506BD">
            <wp:extent cx="7620" cy="958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62035EF" wp14:editId="7CC1F148">
            <wp:extent cx="7620" cy="958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A2D9A15" w14:textId="77777777" w:rsidR="00360070" w:rsidRPr="00DE5F45" w:rsidRDefault="00360070" w:rsidP="0036007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75240BB" wp14:editId="698A1D39">
            <wp:extent cx="22225" cy="16192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29004FF" wp14:editId="1A1C9D0E">
            <wp:extent cx="7620" cy="958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6C1E3A6" wp14:editId="67472EAB">
            <wp:extent cx="22225" cy="161925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0D64E62" wp14:editId="2889CD89">
            <wp:extent cx="7620" cy="958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99EC2A2" wp14:editId="6A9D8DBA">
            <wp:extent cx="161925" cy="222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9530059" wp14:editId="40411FC3">
            <wp:extent cx="161925" cy="2222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D6C55FB" wp14:editId="602B455D">
            <wp:extent cx="95885" cy="76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4E01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710F00D" wp14:editId="5FD618CF">
            <wp:extent cx="95885" cy="76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CF42A" w14:textId="3E69B68B" w:rsidR="00360070" w:rsidRPr="00DE5F45" w:rsidRDefault="00DE5F45" w:rsidP="00DE5F45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Опишите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его/ее 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любимые игрушки, игры/ТВ сериалы, героев мультфильмов, фильмов.</w:t>
      </w:r>
    </w:p>
    <w:p w14:paraId="2D160A87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602AFCE" w14:textId="3130F668" w:rsidR="00BC5D96" w:rsidRPr="00DE5F45" w:rsidRDefault="00DE5F45" w:rsidP="00DE5F4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у него/нее со спортом и другими активными видами деятельности?</w:t>
      </w:r>
    </w:p>
    <w:p w14:paraId="36195C9C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AA2A028" w14:textId="7954777A" w:rsidR="00360070" w:rsidRPr="00DE5F45" w:rsidRDefault="00DE5F45" w:rsidP="00DE5F45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Любит ли он/она рисовать? Какие цвета предпочитает?</w:t>
      </w:r>
    </w:p>
    <w:p w14:paraId="0140AD4E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E6FA3F" w14:textId="19DB564B" w:rsidR="00360070" w:rsidRPr="00DE5F45" w:rsidRDefault="00DE5F45" w:rsidP="00DE5F45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еще любит заниматься ребенок?</w:t>
      </w:r>
    </w:p>
    <w:p w14:paraId="435B41CE" w14:textId="77777777" w:rsidR="00BC5D96" w:rsidRPr="00DE5F45" w:rsidRDefault="00BC5D96" w:rsidP="00BC5D96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D7BD9B1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1B02F3" w14:textId="1DE6A3F4" w:rsidR="00360070" w:rsidRPr="00DE5F45" w:rsidRDefault="00DE5F45" w:rsidP="00DE5F45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Опишите те черты и качества вашего ребенка, которые отличают его/ее от других детей, которые являются его\ее уникальными качествами.</w:t>
      </w:r>
    </w:p>
    <w:p w14:paraId="12865793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24D09BB" w14:textId="18BD7CF3" w:rsidR="00360070" w:rsidRPr="00DE5F45" w:rsidRDefault="00DE5F45" w:rsidP="00DE5F45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Кем он/она хочет стать, когда вырастет? К чему стремится (амбиции)?</w:t>
      </w:r>
    </w:p>
    <w:p w14:paraId="692ACD5C" w14:textId="77777777" w:rsidR="00BC5D96" w:rsidRPr="00DE5F45" w:rsidRDefault="00BC5D96" w:rsidP="00BC5D96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74F52DD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07B2287" w14:textId="7C82B5F7" w:rsidR="00360070" w:rsidRPr="00DE5F45" w:rsidRDefault="00DE5F45" w:rsidP="00DE5F45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Кого ваш ребенок идеализирует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почему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? Кто для него/нее предмет восхищения и подражание? Что именно восхищает вашего ребенка в этом человеке/персонаже?</w:t>
      </w:r>
    </w:p>
    <w:p w14:paraId="3AC304A4" w14:textId="6695DC2C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E2C6099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EE8557C" w14:textId="04F48CE9" w:rsidR="00360070" w:rsidRPr="00DE5F45" w:rsidRDefault="00DE5F45" w:rsidP="00DE5F45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Его/ее поведение и взаимоотношения с родителями, учителями, друзьями, родственниками. Какие их качества вызывают восхищение вашего ребенка?</w:t>
      </w:r>
    </w:p>
    <w:p w14:paraId="49488039" w14:textId="54DF4A7F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539C3FB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224319E" w14:textId="4218C91E" w:rsidR="00360070" w:rsidRDefault="00DE5F45" w:rsidP="00DE5F45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Его/ее поведение в школе; что про вашего ребенка говорит его/ее учитель?</w:t>
      </w:r>
    </w:p>
    <w:p w14:paraId="4BE84F20" w14:textId="77777777" w:rsidR="00DE5F45" w:rsidRPr="00DE5F45" w:rsidRDefault="00DE5F45" w:rsidP="00DE5F45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62A6E88" w14:textId="77777777" w:rsidR="00BC5D96" w:rsidRPr="00DE5F45" w:rsidRDefault="00BC5D96" w:rsidP="00BC5D96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119D7B3" w14:textId="2E4C59AB" w:rsidR="00BC5D96" w:rsidRPr="00DE5F45" w:rsidRDefault="00DE5F45" w:rsidP="00DE5F45">
      <w:pPr>
        <w:pStyle w:val="a6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5F4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вопросы ваш ребенок задает своим родителям, родственникам и учителям?</w:t>
      </w:r>
    </w:p>
    <w:p w14:paraId="5F38C87C" w14:textId="77777777" w:rsidR="00BC5D96" w:rsidRPr="00DE5F45" w:rsidRDefault="00BC5D96" w:rsidP="00BC5D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8966316" w14:textId="58BCBD01" w:rsidR="00BC5D96" w:rsidRPr="0097585B" w:rsidRDefault="0097585B" w:rsidP="0097585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85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он/она думает про ваш город, страну, мир?</w:t>
      </w:r>
    </w:p>
    <w:p w14:paraId="52A612A2" w14:textId="77777777" w:rsidR="00BC5D96" w:rsidRPr="0097585B" w:rsidRDefault="00BC5D96" w:rsidP="00BC5D96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5463D2F" w14:textId="77777777" w:rsidR="00BC5D96" w:rsidRPr="0097585B" w:rsidRDefault="00BC5D96" w:rsidP="00BC5D96">
      <w:pPr>
        <w:pStyle w:val="a6"/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ED388C1" w14:textId="77777777" w:rsidR="00BC5D96" w:rsidRPr="0097585B" w:rsidRDefault="00BC5D96" w:rsidP="00BC5D96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18D07F4" w14:textId="3679BFC8" w:rsidR="00360070" w:rsidRPr="0097585B" w:rsidRDefault="0097585B" w:rsidP="0097585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85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Из-за чего ваш ребенок будет плакать или смеяться?</w:t>
      </w:r>
      <w:r w:rsidR="00360070" w:rsidRPr="009758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7AFEA3C" w14:textId="77777777" w:rsidR="00BC5D96" w:rsidRPr="0097585B" w:rsidRDefault="00BC5D96" w:rsidP="00BC5D96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A770704" w14:textId="36ED10AC" w:rsidR="00360070" w:rsidRPr="0097585B" w:rsidRDefault="0097585B" w:rsidP="0097585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85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вызовет у вашего ребенка гнев или раздражение?</w:t>
      </w:r>
    </w:p>
    <w:p w14:paraId="7F8B8C20" w14:textId="77777777" w:rsidR="00BC5D96" w:rsidRPr="0097585B" w:rsidRDefault="00BC5D96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354E318" w14:textId="4081E74E" w:rsidR="00360070" w:rsidRPr="0097585B" w:rsidRDefault="0097585B" w:rsidP="0097585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85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занимается ваш ребенок, когда остается один?</w:t>
      </w:r>
      <w:r w:rsidR="00360070" w:rsidRPr="009758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111A007" w14:textId="77777777" w:rsidR="00BC5D96" w:rsidRPr="0097585B" w:rsidRDefault="00BC5D96" w:rsidP="0036007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A98E3DD" w14:textId="7CEC3E57" w:rsidR="00360070" w:rsidRPr="0097585B" w:rsidRDefault="0097585B" w:rsidP="0097585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585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Перечислите пять главных желаний вашего ребенка.</w:t>
      </w:r>
    </w:p>
    <w:p w14:paraId="2C1C1176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BD6B3FC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6C39567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8475581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3A7FB7A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E6720FB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56916B9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B99935F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DB76705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66B3734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FE6C4A5" w14:textId="13B4B30F" w:rsidR="0097585B" w:rsidRPr="0097585B" w:rsidRDefault="007A1A1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История </w:t>
      </w:r>
      <w:r w:rsid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жизни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Вашего </w:t>
      </w:r>
      <w:r w:rsid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306CF0C8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E5DEA24" w14:textId="07E7278A" w:rsidR="00360070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Есть ли аллергии? На что?</w:t>
      </w:r>
      <w:r w:rsidR="00360070" w:rsidRP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53EC5DD7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DD8D720" w14:textId="1645FF79" w:rsidR="00360070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Реакция на жару/холод</w:t>
      </w:r>
      <w:r w:rsidR="007A1A16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72C1AE2E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B440676" w14:textId="605D698F" w:rsidR="00360070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Что любит из еды?</w:t>
      </w:r>
    </w:p>
    <w:p w14:paraId="2CC591D3" w14:textId="77777777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BB89823" w14:textId="7EB6A78E" w:rsidR="00360070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Какая любимая еда?</w:t>
      </w:r>
    </w:p>
    <w:p w14:paraId="430D096F" w14:textId="77777777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3B14432" w14:textId="16668134" w:rsidR="00360070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Вкусовые предпочтения: сладкое/кислое/горькое</w:t>
      </w:r>
      <w:r w:rsidR="007A1A16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4291DE99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1156267" w14:textId="7E52B050" w:rsidR="00360070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Что</w:t>
      </w:r>
      <w:r w:rsidRP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из</w:t>
      </w:r>
      <w:r w:rsidRP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еды терпеть не может?</w:t>
      </w:r>
    </w:p>
    <w:p w14:paraId="5C6D0CEA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E9564D1" w14:textId="75775CDD" w:rsidR="00360070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Положение во сне</w:t>
      </w:r>
      <w:r w:rsidR="007A1A16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244990C7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68976F3" w14:textId="34C2EDCC" w:rsidR="00360070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Потеет</w:t>
      </w:r>
      <w:r w:rsidRP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ли</w:t>
      </w:r>
      <w:r w:rsidRP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Какая часть тела потеет больше?</w:t>
      </w:r>
    </w:p>
    <w:p w14:paraId="62A4F874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5F1DD21" w14:textId="7F32743B" w:rsidR="00BC5D96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Что</w:t>
      </w:r>
      <w:r w:rsidRP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то</w:t>
      </w:r>
      <w:r w:rsidRP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необычное</w:t>
      </w:r>
      <w:r w:rsidRP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особенное про ребенка</w:t>
      </w:r>
      <w:r w:rsidR="007A1A16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3D208138" w14:textId="5B0C73A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7BDACE8" w14:textId="3878F9AD" w:rsidR="00453891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Когда и какая последняя прививка была сделана?</w:t>
      </w:r>
    </w:p>
    <w:p w14:paraId="7ED10B65" w14:textId="3E9FE0DF" w:rsidR="00453891" w:rsidRPr="0097585B" w:rsidRDefault="0045389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585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230A2586" w14:textId="4DA1F5A4" w:rsidR="00360070" w:rsidRPr="0097585B" w:rsidRDefault="0097585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Привычки ребенка</w:t>
      </w:r>
      <w:r w:rsidR="007A1A16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574E59E6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3DBACAF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D7CB780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4988224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9C57459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70D48EF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3B3C10D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20213D2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4BF421F" w14:textId="363BC2F3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DB2B474" w14:textId="3BC18741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A6E9C89" w14:textId="5077F807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5731097" w14:textId="4A5047D9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4E12541" w14:textId="4C5EE4C9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F7BD95E" w14:textId="7D4EEFFE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859E56C" w14:textId="0BC34DB5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E88DAB0" w14:textId="433A8C25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81F4B19" w14:textId="2390C7E3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4512616" w14:textId="382ECC92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66AC7D1" w14:textId="79808167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1F13C96" w14:textId="2EAE1D30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8A273FB" w14:textId="77777777" w:rsidR="00BC5D96" w:rsidRPr="0097585B" w:rsidRDefault="00BC5D9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8586925" w14:textId="77777777" w:rsidR="00360070" w:rsidRPr="0097585B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8DE00BF" w14:textId="3F96CEAE" w:rsidR="0097585B" w:rsidRPr="0097585B" w:rsidRDefault="0097585B" w:rsidP="0097585B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</w:pPr>
      <w:r w:rsidRPr="0097585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История матери во время беременности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:</w:t>
      </w:r>
    </w:p>
    <w:p w14:paraId="2EFA05C4" w14:textId="77777777" w:rsidR="0097585B" w:rsidRPr="0097585B" w:rsidRDefault="0097585B" w:rsidP="0097585B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12D75EA" w14:textId="77777777" w:rsidR="0097585B" w:rsidRPr="0097585B" w:rsidRDefault="0097585B" w:rsidP="009758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083B993" w14:textId="2A95CB66" w:rsidR="00360070" w:rsidRPr="0097585B" w:rsidRDefault="0097585B" w:rsidP="00BC5D9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Беременность была запланированная или не запланированная?</w:t>
      </w:r>
      <w:r w:rsidR="00360070" w:rsidRPr="0097585B">
        <w:rPr>
          <w:rFonts w:ascii="Times New Roman" w:eastAsia="MS Mincho" w:hAnsi="Times New Roman" w:cs="Times New Roman" w:hint="eastAsia"/>
          <w:color w:val="000000"/>
          <w:sz w:val="28"/>
          <w:szCs w:val="28"/>
          <w:lang w:val="ru-RU"/>
        </w:rPr>
        <w:t> </w:t>
      </w:r>
    </w:p>
    <w:p w14:paraId="2A8A77D1" w14:textId="77777777" w:rsidR="00BC5D96" w:rsidRPr="0097585B" w:rsidRDefault="00BC5D96" w:rsidP="00BC5D96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F004155" w14:textId="00A08E61" w:rsidR="00BC5D96" w:rsidRPr="0097585B" w:rsidRDefault="00BC5D96" w:rsidP="00BC5D96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A82DACF" w14:textId="77777777" w:rsidR="00BE124D" w:rsidRPr="0097585B" w:rsidRDefault="00BE124D" w:rsidP="00BC5D96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8C3CCBA" w14:textId="76D2E95A" w:rsidR="00BC5D96" w:rsidRPr="0097585B" w:rsidRDefault="0097585B" w:rsidP="00BC5D9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Опишите</w:t>
      </w:r>
      <w:r w:rsidRPr="009758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обстоятельства Вашей жизни в период зачатия (били ли стрессы).</w:t>
      </w:r>
    </w:p>
    <w:p w14:paraId="3ACF7142" w14:textId="7910FA2F" w:rsidR="00BC5D96" w:rsidRPr="0097585B" w:rsidRDefault="00BC5D96" w:rsidP="00BC5D96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B5AD141" w14:textId="77777777" w:rsidR="00BE124D" w:rsidRPr="0097585B" w:rsidRDefault="00BE124D" w:rsidP="00BC5D96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85B7CA7" w14:textId="64023EEA" w:rsidR="00BE124D" w:rsidRPr="0097585B" w:rsidRDefault="0097585B" w:rsidP="00BE124D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изменения в себе Вы наблюдали?</w:t>
      </w:r>
    </w:p>
    <w:p w14:paraId="28C9E624" w14:textId="158B6BF3" w:rsidR="00BE124D" w:rsidRPr="0097585B" w:rsidRDefault="00BE124D" w:rsidP="00BE124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0B8FC02" w14:textId="77777777" w:rsidR="00BE124D" w:rsidRPr="0097585B" w:rsidRDefault="00BE124D" w:rsidP="00BE124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CCC5EDF" w14:textId="141AD24B" w:rsidR="00360070" w:rsidRPr="0097585B" w:rsidRDefault="0097585B" w:rsidP="00BE124D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Расскажите об изменениях в Вашей личности/характере и поведении в период с момента зачатия и до родов.</w:t>
      </w:r>
    </w:p>
    <w:p w14:paraId="23EC5A81" w14:textId="77777777" w:rsidR="00BE124D" w:rsidRPr="0097585B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76084C7" w14:textId="73A17538" w:rsidR="00360070" w:rsidRPr="0097585B" w:rsidRDefault="0097585B" w:rsidP="00BE124D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Замечали ли Вы в отношение себя какие-то необычные или особенные явления, которые, по Вашему мнению, не были Вам свойственны, а появились во время беременности? </w:t>
      </w:r>
    </w:p>
    <w:p w14:paraId="7C0255C0" w14:textId="77777777" w:rsidR="00BE124D" w:rsidRPr="0097585B" w:rsidRDefault="00BE124D" w:rsidP="00BE124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8B17C81" w14:textId="77777777" w:rsidR="00BE124D" w:rsidRPr="0097585B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CD2921F" w14:textId="6CD4C340" w:rsidR="00360070" w:rsidRPr="0097585B" w:rsidRDefault="0097585B" w:rsidP="0097585B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7585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 ли какие-то события во время беременности, которые глубоко на Вас повлияли? Опишите свои чувства, мысли или ощущения, связанные с этим событием.</w:t>
      </w:r>
    </w:p>
    <w:p w14:paraId="1DE47C15" w14:textId="77777777" w:rsidR="00BE124D" w:rsidRPr="0097585B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3CA2F85" w14:textId="7CDFEA38" w:rsidR="00BE124D" w:rsidRPr="0097585B" w:rsidRDefault="0097585B" w:rsidP="0036007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сны у Вас были во время беременности? (также, расскажите о снах в период зачатия). Были ли у Вас какие-либо повторяющиеся сны, которые Вас сильно впечатлили?</w:t>
      </w:r>
    </w:p>
    <w:p w14:paraId="0066414E" w14:textId="77777777" w:rsidR="00BE124D" w:rsidRPr="0097585B" w:rsidRDefault="00BE124D" w:rsidP="00BE124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D513B8D" w14:textId="77777777" w:rsidR="00BE124D" w:rsidRPr="0097585B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E920C2" w14:textId="74BD0604" w:rsidR="00360070" w:rsidRPr="007A1A16" w:rsidRDefault="0097585B" w:rsidP="00BE124D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Какие у Вас были </w:t>
      </w:r>
      <w:r w:rsid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мысли, фантазии и представления о Вашем ребенке во время беременности?</w:t>
      </w:r>
    </w:p>
    <w:p w14:paraId="5EDA9EEA" w14:textId="040F6E13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EFE7411" w14:textId="77777777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9A8F2A" w14:textId="0D9977A4" w:rsidR="00360070" w:rsidRPr="007A1A16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 ли у Вас во время беременности какие-либо необычные мысли? Опишите подробно. Как Вы на это реагировали?</w:t>
      </w:r>
    </w:p>
    <w:p w14:paraId="474996EC" w14:textId="14425777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9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0222E7F" w14:textId="77777777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9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2730C30" w14:textId="58B54E2A" w:rsidR="00360070" w:rsidRPr="007A1A16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Испытывали ли Вы в этот период какие-либо необычные ощущения/движения в теле? Опишите все эти ощущения/то, что испытывали.</w:t>
      </w:r>
    </w:p>
    <w:p w14:paraId="720902A8" w14:textId="4A5E95CD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9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9A5C73F" w14:textId="77777777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9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2A73D51" w14:textId="3E8495EC" w:rsidR="00360070" w:rsidRPr="00DF2377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Вас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этот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страхи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ночные кошмары? </w:t>
      </w:r>
    </w:p>
    <w:p w14:paraId="1890613E" w14:textId="57D97355" w:rsidR="00BE124D" w:rsidRPr="00DF2377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2A6D9A" w14:textId="77777777" w:rsidR="00BE124D" w:rsidRPr="00DF2377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4E828E3" w14:textId="3849D039" w:rsidR="00360070" w:rsidRPr="007A1A16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Изменились ли во время беременности Ваши интересы и хобби?</w:t>
      </w:r>
    </w:p>
    <w:p w14:paraId="74EBEF9D" w14:textId="12BB921A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0E0AB2A" w14:textId="77777777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9756BDA" w14:textId="3817D87E" w:rsidR="00360070" w:rsidRPr="007A1A16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23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60070" w:rsidRPr="007A1A16">
        <w:rPr>
          <w:rFonts w:ascii="Times New Roman" w:hAnsi="Times New Roman" w:cs="Times New Roman"/>
          <w:color w:val="000000"/>
          <w:sz w:val="28"/>
          <w:szCs w:val="28"/>
        </w:rPr>
        <w:t>Did you observe any change in your relationship with people during this period? What</w:t>
      </w:r>
      <w:r w:rsidR="00360070" w:rsidRPr="00DF23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60070" w:rsidRPr="007A1A16">
        <w:rPr>
          <w:rFonts w:ascii="Times New Roman" w:hAnsi="Times New Roman" w:cs="Times New Roman"/>
          <w:color w:val="000000"/>
          <w:sz w:val="28"/>
          <w:szCs w:val="28"/>
        </w:rPr>
        <w:t>was</w:t>
      </w:r>
      <w:r w:rsidR="00360070" w:rsidRPr="00DF23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60070" w:rsidRPr="007A1A16">
        <w:rPr>
          <w:rFonts w:ascii="Times New Roman" w:hAnsi="Times New Roman" w:cs="Times New Roman"/>
          <w:color w:val="000000"/>
          <w:sz w:val="28"/>
          <w:szCs w:val="28"/>
        </w:rPr>
        <w:t>it</w:t>
      </w:r>
      <w:r w:rsidR="00360070" w:rsidRPr="00DF23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Изменилось ли что-то во время беременности в Ваших взаимоотношениях с людьми? Что именно?</w:t>
      </w:r>
    </w:p>
    <w:p w14:paraId="532961BD" w14:textId="77777777" w:rsidR="00BE124D" w:rsidRPr="007A1A16" w:rsidRDefault="00BE124D" w:rsidP="00BE124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D3130C9" w14:textId="77777777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9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8B74670" w14:textId="12380FD5" w:rsidR="00360070" w:rsidRPr="00DF2377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Ваших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предпочтениях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очень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сильно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чего-то хотелось или отвращение к какой-то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еде)? </w:t>
      </w:r>
    </w:p>
    <w:p w14:paraId="63D59858" w14:textId="77777777" w:rsidR="00BE124D" w:rsidRPr="00DF2377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9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A161207" w14:textId="1657C326" w:rsidR="00360070" w:rsidRPr="00DF2377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23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Менялась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беременности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Ваша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чувствительность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жаре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холоду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5E2CFF6" w14:textId="77777777" w:rsidR="00BE124D" w:rsidRPr="00DF2377" w:rsidRDefault="00BE124D" w:rsidP="00BE124D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274083" w14:textId="2950D933" w:rsidR="00BE124D" w:rsidRPr="00DF2377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9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DA94249" w14:textId="77777777" w:rsidR="00BE124D" w:rsidRPr="00DF2377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9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5D90BFC" w14:textId="7E7F4808" w:rsidR="00BE124D" w:rsidRPr="00DF2377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23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беременности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аппетит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жажда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потоотделение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сон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пищеварение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стул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мочеиспускание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)?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6BDF868" w14:textId="20EF8AFF" w:rsidR="00BE124D" w:rsidRPr="00DF2377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0B40A9E" w14:textId="77777777" w:rsidR="00BE124D" w:rsidRPr="00DF2377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EA1A5A6" w14:textId="7F6FE218" w:rsidR="00BE124D" w:rsidRPr="007A1A16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Сексуальное желание во время беременности.</w:t>
      </w:r>
    </w:p>
    <w:p w14:paraId="2D54BAE1" w14:textId="269208C1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9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B66A4BC" w14:textId="77777777" w:rsidR="00BE124D" w:rsidRPr="007A1A16" w:rsidRDefault="00BE124D" w:rsidP="00BE12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9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0F20A00" w14:textId="3B253A48" w:rsidR="00360070" w:rsidRPr="007A1A16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Вас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болезни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беременности?</w:t>
      </w:r>
      <w:r w:rsidR="00360070"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? </w:t>
      </w:r>
    </w:p>
    <w:p w14:paraId="09C109FF" w14:textId="525E862F" w:rsidR="00BE124D" w:rsidRPr="007A1A16" w:rsidRDefault="00BE124D" w:rsidP="00BE124D">
      <w:pPr>
        <w:pStyle w:val="a6"/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F4E91B8" w14:textId="77777777" w:rsidR="00BE124D" w:rsidRPr="007A1A16" w:rsidRDefault="00BE124D" w:rsidP="00BE124D">
      <w:pPr>
        <w:pStyle w:val="a6"/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EC334F4" w14:textId="77777777" w:rsidR="007A1A16" w:rsidRPr="00DF2377" w:rsidRDefault="007A1A16" w:rsidP="007A1A16">
      <w:pPr>
        <w:pStyle w:val="a6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лекарства</w:t>
      </w:r>
      <w:r w:rsidRPr="007A1A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время беременности? </w:t>
      </w:r>
    </w:p>
    <w:p w14:paraId="3BAB0B7E" w14:textId="77777777" w:rsidR="007A1A16" w:rsidRPr="00DF2377" w:rsidRDefault="007A1A16" w:rsidP="007A1A16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FB597C4" w14:textId="77777777" w:rsidR="007A1A16" w:rsidRPr="00DF2377" w:rsidRDefault="007A1A16" w:rsidP="007A1A16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1BAE430" w14:textId="77777777" w:rsidR="007A1A16" w:rsidRPr="00DF2377" w:rsidRDefault="007A1A16" w:rsidP="007A1A16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076A8CD" w14:textId="52BA5425" w:rsidR="00360070" w:rsidRPr="007A1A16" w:rsidRDefault="007A1A16" w:rsidP="007A1A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A1A1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Пришлите фотографии языка, лица и ногтей ребенка.</w:t>
      </w:r>
    </w:p>
    <w:p w14:paraId="513AE575" w14:textId="5B81A76C" w:rsidR="007A1A16" w:rsidRDefault="007A1A16" w:rsidP="007A1A16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0727304" w14:textId="151871C1" w:rsidR="007A1A16" w:rsidRDefault="007A1A16" w:rsidP="007A1A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Перечислите все гомеопатические препараты, которые принимал ваш ребенок.</w:t>
      </w:r>
    </w:p>
    <w:p w14:paraId="65D0C52A" w14:textId="77777777" w:rsidR="007A1A16" w:rsidRPr="007A1A16" w:rsidRDefault="007A1A16" w:rsidP="007A1A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1B34096" w14:textId="77777777" w:rsidR="007A1A16" w:rsidRPr="007A1A16" w:rsidRDefault="007A1A16" w:rsidP="007A1A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7A1A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Пожалуйста, отправьте вашу анкету на почту Татьяне Вороной</w:t>
      </w:r>
    </w:p>
    <w:p w14:paraId="44C1960E" w14:textId="77777777" w:rsidR="007A1A16" w:rsidRPr="007A1A16" w:rsidRDefault="007A1A16" w:rsidP="007A1A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A1A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tvoronaya@yandex.ru</w:t>
      </w:r>
    </w:p>
    <w:p w14:paraId="603DD2A9" w14:textId="77777777" w:rsidR="007A1A16" w:rsidRPr="007A1A16" w:rsidRDefault="007A1A16" w:rsidP="007A1A16">
      <w:pPr>
        <w:pStyle w:val="a6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3366B42" w14:textId="3F3D7895" w:rsidR="00360070" w:rsidRPr="007A1A16" w:rsidRDefault="00360070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447C7D8" w14:textId="40CA6988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03F6BDC" w14:textId="0C19AE84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048BE64" w14:textId="11BCE443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68DA154" w14:textId="5272D5D4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A81F657" w14:textId="06D436A9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64196B6" w14:textId="6D3F8920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97C75A1" w14:textId="76B975A1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3E2A104" w14:textId="6847F649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C03493" w14:textId="07ADAE04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CF9954A" w14:textId="7DE0F672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A5B66F4" w14:textId="5F897C13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869D226" w14:textId="4EAFCF33" w:rsidR="00453891" w:rsidRPr="007A1A16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AFEB2F0" w14:textId="082360F5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04B3A38" w14:textId="71055E6B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604142C" w14:textId="1586CC01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4D0B1E" w14:textId="79B0660C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47C6C7" w14:textId="7FA1BA33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A7124BE" w14:textId="619B94B8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A52EE3" w14:textId="64047E59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00BE7" w14:textId="34856227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1345B6" w14:textId="0A664544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7BF5C8" w14:textId="7E90B658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B0531F" w14:textId="57717732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36F69613" w14:textId="2CE839BC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FBAB2D" w14:textId="48E2BAEF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2A37A5" w14:textId="17A58019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FF9AD" w14:textId="228A3D56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C5FDDC4" w14:textId="74CB73A7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3C20CA80" w14:textId="51055BA7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599F6A0" w14:textId="0E97339E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3DF8E" w14:textId="7EC43C66" w:rsidR="0045389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3FC62" w14:textId="57297A8D" w:rsidR="00453891" w:rsidRPr="00EB4E01" w:rsidRDefault="00453891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9BD91F3" w14:textId="77777777" w:rsidR="00360070" w:rsidRDefault="00360070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95ED03" w14:textId="77777777" w:rsidR="00630F5E" w:rsidRDefault="00630F5E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31C15261" w14:textId="77777777" w:rsidR="00630F5E" w:rsidRDefault="00630F5E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A0AE97" w14:textId="77777777" w:rsidR="00630F5E" w:rsidRDefault="00630F5E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76E2649" w14:textId="77777777" w:rsidR="00360070" w:rsidRPr="00CF667C" w:rsidRDefault="00360070" w:rsidP="003600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7BF6FD2" w14:textId="77777777" w:rsidR="00360070" w:rsidRPr="00CF667C" w:rsidRDefault="00360070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360070" w:rsidRPr="00CF667C" w:rsidSect="009A22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9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A090536A"/>
    <w:lvl w:ilvl="0" w:tplc="0000012D">
      <w:start w:val="1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B860DB"/>
    <w:multiLevelType w:val="hybridMultilevel"/>
    <w:tmpl w:val="27960552"/>
    <w:lvl w:ilvl="0" w:tplc="34E6C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92ECE"/>
    <w:multiLevelType w:val="hybridMultilevel"/>
    <w:tmpl w:val="D53634CC"/>
    <w:lvl w:ilvl="0" w:tplc="1562AF7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B5071D"/>
    <w:multiLevelType w:val="hybridMultilevel"/>
    <w:tmpl w:val="5E5EBB90"/>
    <w:lvl w:ilvl="0" w:tplc="D484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09"/>
    <w:rsid w:val="00360070"/>
    <w:rsid w:val="00453891"/>
    <w:rsid w:val="004A7F3D"/>
    <w:rsid w:val="00630F5E"/>
    <w:rsid w:val="00686A0B"/>
    <w:rsid w:val="006B0BE3"/>
    <w:rsid w:val="007A1A16"/>
    <w:rsid w:val="007E4ED2"/>
    <w:rsid w:val="0097585B"/>
    <w:rsid w:val="009A2224"/>
    <w:rsid w:val="00B1296D"/>
    <w:rsid w:val="00BC5D96"/>
    <w:rsid w:val="00BE124D"/>
    <w:rsid w:val="00C81845"/>
    <w:rsid w:val="00CF667C"/>
    <w:rsid w:val="00DC1F6F"/>
    <w:rsid w:val="00DE5F45"/>
    <w:rsid w:val="00DF2377"/>
    <w:rsid w:val="00EB4E01"/>
    <w:rsid w:val="00FD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E3AD7"/>
  <w14:defaultImageDpi w14:val="300"/>
  <w15:docId w15:val="{B24CD585-3847-414B-976E-7AB33F5A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70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070"/>
    <w:rPr>
      <w:rFonts w:ascii="Lucida Grande" w:hAnsi="Lucida Grande" w:cs="Lucida Grande"/>
      <w:sz w:val="18"/>
      <w:szCs w:val="18"/>
    </w:rPr>
  </w:style>
  <w:style w:type="character" w:styleId="a5">
    <w:name w:val="Hyperlink"/>
    <w:basedOn w:val="a0"/>
    <w:uiPriority w:val="99"/>
    <w:unhideWhenUsed/>
    <w:rsid w:val="003600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4E0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630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76EB-553D-44B5-8E2F-9B1E7630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1048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GAURANG GAIKWAD</dc:creator>
  <cp:keywords/>
  <dc:description/>
  <cp:lastModifiedBy>Ш Галина</cp:lastModifiedBy>
  <cp:revision>2</cp:revision>
  <dcterms:created xsi:type="dcterms:W3CDTF">2024-03-14T12:06:00Z</dcterms:created>
  <dcterms:modified xsi:type="dcterms:W3CDTF">2024-03-14T12:06:00Z</dcterms:modified>
</cp:coreProperties>
</file>