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03D1C" w14:textId="77777777" w:rsidR="009A2224" w:rsidRPr="00EB4E01" w:rsidRDefault="00FD0609">
      <w:pPr>
        <w:rPr>
          <w:rFonts w:ascii="Times New Roman" w:hAnsi="Times New Roman" w:cs="Times New Roman"/>
          <w:b/>
          <w:i/>
          <w:sz w:val="28"/>
          <w:szCs w:val="28"/>
        </w:rPr>
      </w:pPr>
      <w:r w:rsidRPr="00EB4E01">
        <w:rPr>
          <w:rFonts w:ascii="Times New Roman" w:hAnsi="Times New Roman" w:cs="Times New Roman"/>
          <w:b/>
          <w:i/>
          <w:sz w:val="28"/>
          <w:szCs w:val="28"/>
        </w:rPr>
        <w:t xml:space="preserve">Case record form for children </w:t>
      </w:r>
    </w:p>
    <w:p w14:paraId="7DA53AA1" w14:textId="77777777" w:rsidR="00360070" w:rsidRPr="00EB4E01" w:rsidRDefault="00360070">
      <w:pPr>
        <w:rPr>
          <w:rFonts w:ascii="Times New Roman" w:hAnsi="Times New Roman" w:cs="Times New Roman"/>
          <w:b/>
          <w:i/>
          <w:sz w:val="28"/>
          <w:szCs w:val="28"/>
        </w:rPr>
      </w:pPr>
    </w:p>
    <w:p w14:paraId="46C71C10" w14:textId="37AE41D3" w:rsidR="00360070" w:rsidRPr="00EB4E01" w:rsidRDefault="00360070" w:rsidP="00360070">
      <w:pPr>
        <w:widowControl w:val="0"/>
        <w:autoSpaceDE w:val="0"/>
        <w:autoSpaceDN w:val="0"/>
        <w:adjustRightInd w:val="0"/>
        <w:spacing w:after="240" w:line="280" w:lineRule="atLeast"/>
        <w:rPr>
          <w:rFonts w:ascii="Times New Roman" w:hAnsi="Times New Roman" w:cs="Times New Roman"/>
          <w:color w:val="000000"/>
          <w:sz w:val="28"/>
          <w:szCs w:val="28"/>
        </w:rPr>
      </w:pPr>
      <w:r w:rsidRPr="00EB4E01">
        <w:rPr>
          <w:rFonts w:ascii="Times New Roman" w:hAnsi="Times New Roman" w:cs="Times New Roman"/>
          <w:color w:val="000000"/>
          <w:sz w:val="28"/>
          <w:szCs w:val="28"/>
        </w:rPr>
        <w:t xml:space="preserve">Date: </w:t>
      </w:r>
      <w:r w:rsidR="006B0BE3" w:rsidRPr="00EB4E01">
        <w:rPr>
          <w:rFonts w:ascii="Times New Roman" w:hAnsi="Times New Roman" w:cs="Times New Roman"/>
          <w:color w:val="000000"/>
          <w:sz w:val="28"/>
          <w:szCs w:val="28"/>
        </w:rPr>
        <w:t>_________________</w:t>
      </w:r>
    </w:p>
    <w:p w14:paraId="5F8C691A" w14:textId="691764E6" w:rsidR="00360070" w:rsidRPr="00EB4E01" w:rsidRDefault="00360070" w:rsidP="00360070">
      <w:pPr>
        <w:widowControl w:val="0"/>
        <w:autoSpaceDE w:val="0"/>
        <w:autoSpaceDN w:val="0"/>
        <w:adjustRightInd w:val="0"/>
        <w:spacing w:after="240" w:line="280" w:lineRule="atLeast"/>
        <w:rPr>
          <w:rFonts w:ascii="Times New Roman" w:hAnsi="Times New Roman" w:cs="Times New Roman"/>
          <w:color w:val="000000"/>
          <w:sz w:val="28"/>
          <w:szCs w:val="28"/>
        </w:rPr>
      </w:pPr>
      <w:r w:rsidRPr="00EB4E01">
        <w:rPr>
          <w:rFonts w:ascii="Times New Roman" w:hAnsi="Times New Roman" w:cs="Times New Roman"/>
          <w:color w:val="000000"/>
          <w:sz w:val="28"/>
          <w:szCs w:val="28"/>
        </w:rPr>
        <w:t>Name:</w:t>
      </w:r>
      <w:r w:rsidR="00BE124D">
        <w:rPr>
          <w:rFonts w:ascii="Times New Roman" w:hAnsi="Times New Roman" w:cs="Times New Roman"/>
          <w:color w:val="000000"/>
          <w:sz w:val="28"/>
          <w:szCs w:val="28"/>
        </w:rPr>
        <w:t xml:space="preserve"> </w:t>
      </w:r>
      <w:r w:rsidR="006B0BE3" w:rsidRPr="00EB4E01">
        <w:rPr>
          <w:rFonts w:ascii="Times New Roman" w:hAnsi="Times New Roman" w:cs="Times New Roman"/>
          <w:color w:val="000000"/>
          <w:sz w:val="28"/>
          <w:szCs w:val="28"/>
        </w:rPr>
        <w:t>__________________________________________</w:t>
      </w:r>
      <w:r w:rsidR="00EB4E01">
        <w:rPr>
          <w:rFonts w:ascii="Times New Roman" w:hAnsi="Times New Roman" w:cs="Times New Roman"/>
          <w:color w:val="000000"/>
          <w:sz w:val="28"/>
          <w:szCs w:val="28"/>
        </w:rPr>
        <w:t>_______</w:t>
      </w:r>
    </w:p>
    <w:p w14:paraId="630AC707" w14:textId="773B183E" w:rsidR="006B0BE3" w:rsidRPr="00EB4E01" w:rsidRDefault="00360070" w:rsidP="00360070">
      <w:pPr>
        <w:widowControl w:val="0"/>
        <w:autoSpaceDE w:val="0"/>
        <w:autoSpaceDN w:val="0"/>
        <w:adjustRightInd w:val="0"/>
        <w:spacing w:after="240" w:line="280" w:lineRule="atLeast"/>
        <w:rPr>
          <w:rFonts w:ascii="Times New Roman" w:hAnsi="Times New Roman" w:cs="Times New Roman"/>
          <w:color w:val="000000"/>
          <w:sz w:val="28"/>
          <w:szCs w:val="28"/>
        </w:rPr>
      </w:pPr>
      <w:r w:rsidRPr="00EB4E01">
        <w:rPr>
          <w:rFonts w:ascii="Times New Roman" w:hAnsi="Times New Roman" w:cs="Times New Roman"/>
          <w:color w:val="000000"/>
          <w:sz w:val="28"/>
          <w:szCs w:val="28"/>
        </w:rPr>
        <w:t xml:space="preserve">Date of Birth: </w:t>
      </w:r>
      <w:r w:rsidR="006B0BE3" w:rsidRPr="00EB4E01">
        <w:rPr>
          <w:rFonts w:ascii="Times New Roman" w:hAnsi="Times New Roman" w:cs="Times New Roman"/>
          <w:color w:val="000000"/>
          <w:sz w:val="28"/>
          <w:szCs w:val="28"/>
        </w:rPr>
        <w:t>____________________________</w:t>
      </w:r>
    </w:p>
    <w:p w14:paraId="344804C3" w14:textId="67D95BD3" w:rsidR="006B0BE3" w:rsidRDefault="00360070" w:rsidP="00360070">
      <w:pPr>
        <w:widowControl w:val="0"/>
        <w:autoSpaceDE w:val="0"/>
        <w:autoSpaceDN w:val="0"/>
        <w:adjustRightInd w:val="0"/>
        <w:spacing w:after="240" w:line="280" w:lineRule="atLeast"/>
        <w:rPr>
          <w:rFonts w:ascii="Times New Roman" w:hAnsi="Times New Roman" w:cs="Times New Roman"/>
          <w:color w:val="000000"/>
          <w:sz w:val="28"/>
          <w:szCs w:val="28"/>
        </w:rPr>
      </w:pPr>
      <w:r w:rsidRPr="00EB4E01">
        <w:rPr>
          <w:rFonts w:ascii="Times New Roman" w:hAnsi="Times New Roman" w:cs="Times New Roman"/>
          <w:color w:val="000000"/>
          <w:sz w:val="28"/>
          <w:szCs w:val="28"/>
        </w:rPr>
        <w:t>Age:</w:t>
      </w:r>
      <w:r w:rsidR="006B0BE3" w:rsidRPr="00EB4E01">
        <w:rPr>
          <w:rFonts w:ascii="Times New Roman" w:hAnsi="Times New Roman" w:cs="Times New Roman"/>
          <w:color w:val="000000"/>
          <w:sz w:val="28"/>
          <w:szCs w:val="28"/>
        </w:rPr>
        <w:t xml:space="preserve"> _________________</w:t>
      </w:r>
    </w:p>
    <w:p w14:paraId="18A49C06" w14:textId="22840EEE" w:rsidR="00453891" w:rsidRPr="00EB4E01" w:rsidRDefault="00453891" w:rsidP="00360070">
      <w:pPr>
        <w:widowControl w:val="0"/>
        <w:autoSpaceDE w:val="0"/>
        <w:autoSpaceDN w:val="0"/>
        <w:adjustRightInd w:val="0"/>
        <w:spacing w:after="240" w:line="280" w:lineRule="atLeast"/>
        <w:rPr>
          <w:rFonts w:ascii="Times New Roman" w:hAnsi="Times New Roman" w:cs="Times New Roman"/>
          <w:color w:val="000000"/>
          <w:sz w:val="28"/>
          <w:szCs w:val="28"/>
        </w:rPr>
      </w:pPr>
      <w:r>
        <w:rPr>
          <w:rFonts w:ascii="Times New Roman" w:hAnsi="Times New Roman" w:cs="Times New Roman"/>
          <w:color w:val="000000"/>
          <w:sz w:val="28"/>
          <w:szCs w:val="28"/>
        </w:rPr>
        <w:t>Height and Weight: _____________________</w:t>
      </w:r>
    </w:p>
    <w:p w14:paraId="68C3539A" w14:textId="180947A0" w:rsidR="006B0BE3" w:rsidRPr="00EB4E01" w:rsidRDefault="00360070" w:rsidP="00360070">
      <w:pPr>
        <w:widowControl w:val="0"/>
        <w:autoSpaceDE w:val="0"/>
        <w:autoSpaceDN w:val="0"/>
        <w:adjustRightInd w:val="0"/>
        <w:spacing w:after="240" w:line="280" w:lineRule="atLeast"/>
        <w:rPr>
          <w:rFonts w:ascii="Times New Roman" w:hAnsi="Times New Roman" w:cs="Times New Roman"/>
          <w:color w:val="000000"/>
          <w:sz w:val="28"/>
          <w:szCs w:val="28"/>
        </w:rPr>
      </w:pPr>
      <w:r w:rsidRPr="00EB4E01">
        <w:rPr>
          <w:rFonts w:ascii="Times New Roman" w:hAnsi="Times New Roman" w:cs="Times New Roman"/>
          <w:color w:val="000000"/>
          <w:sz w:val="28"/>
          <w:szCs w:val="28"/>
        </w:rPr>
        <w:t>Sex: Male/Female</w:t>
      </w:r>
      <w:r w:rsidR="006B0BE3" w:rsidRPr="00EB4E01">
        <w:rPr>
          <w:rFonts w:ascii="Times New Roman" w:hAnsi="Times New Roman" w:cs="Times New Roman"/>
          <w:color w:val="000000"/>
          <w:sz w:val="28"/>
          <w:szCs w:val="28"/>
        </w:rPr>
        <w:t>_____________</w:t>
      </w:r>
      <w:r w:rsidRPr="00EB4E01">
        <w:rPr>
          <w:rFonts w:ascii="Times New Roman" w:hAnsi="Times New Roman" w:cs="Times New Roman"/>
          <w:color w:val="000000"/>
          <w:sz w:val="28"/>
          <w:szCs w:val="28"/>
        </w:rPr>
        <w:t xml:space="preserve"> </w:t>
      </w:r>
    </w:p>
    <w:p w14:paraId="5A651F68" w14:textId="5B29996B" w:rsidR="006B0BE3" w:rsidRPr="00EB4E01" w:rsidRDefault="00360070" w:rsidP="00360070">
      <w:pPr>
        <w:widowControl w:val="0"/>
        <w:autoSpaceDE w:val="0"/>
        <w:autoSpaceDN w:val="0"/>
        <w:adjustRightInd w:val="0"/>
        <w:spacing w:after="240" w:line="280" w:lineRule="atLeast"/>
        <w:rPr>
          <w:rFonts w:ascii="Times New Roman" w:hAnsi="Times New Roman" w:cs="Times New Roman"/>
          <w:color w:val="000000"/>
          <w:sz w:val="28"/>
          <w:szCs w:val="28"/>
        </w:rPr>
      </w:pPr>
      <w:r w:rsidRPr="00EB4E01">
        <w:rPr>
          <w:rFonts w:ascii="Times New Roman" w:hAnsi="Times New Roman" w:cs="Times New Roman"/>
          <w:color w:val="000000"/>
          <w:sz w:val="28"/>
          <w:szCs w:val="28"/>
        </w:rPr>
        <w:t xml:space="preserve">Name of Father: </w:t>
      </w:r>
      <w:r w:rsidR="006B0BE3" w:rsidRPr="00EB4E01">
        <w:rPr>
          <w:rFonts w:ascii="Times New Roman" w:hAnsi="Times New Roman" w:cs="Times New Roman"/>
          <w:color w:val="000000"/>
          <w:sz w:val="28"/>
          <w:szCs w:val="28"/>
        </w:rPr>
        <w:t>_________________________________________</w:t>
      </w:r>
      <w:r w:rsidR="00EB4E01">
        <w:rPr>
          <w:rFonts w:ascii="Times New Roman" w:hAnsi="Times New Roman" w:cs="Times New Roman"/>
          <w:color w:val="000000"/>
          <w:sz w:val="28"/>
          <w:szCs w:val="28"/>
        </w:rPr>
        <w:t>____</w:t>
      </w:r>
    </w:p>
    <w:p w14:paraId="64A909A5" w14:textId="25A2FDEC" w:rsidR="006B0BE3" w:rsidRPr="00EB4E01" w:rsidRDefault="00360070" w:rsidP="00360070">
      <w:pPr>
        <w:widowControl w:val="0"/>
        <w:autoSpaceDE w:val="0"/>
        <w:autoSpaceDN w:val="0"/>
        <w:adjustRightInd w:val="0"/>
        <w:spacing w:after="240" w:line="280" w:lineRule="atLeast"/>
        <w:rPr>
          <w:rFonts w:ascii="Times New Roman" w:hAnsi="Times New Roman" w:cs="Times New Roman"/>
          <w:color w:val="000000"/>
          <w:sz w:val="28"/>
          <w:szCs w:val="28"/>
        </w:rPr>
      </w:pPr>
      <w:r w:rsidRPr="00EB4E01">
        <w:rPr>
          <w:rFonts w:ascii="Times New Roman" w:hAnsi="Times New Roman" w:cs="Times New Roman"/>
          <w:color w:val="000000"/>
          <w:sz w:val="28"/>
          <w:szCs w:val="28"/>
        </w:rPr>
        <w:t xml:space="preserve">Name of Mother: </w:t>
      </w:r>
      <w:r w:rsidR="006B0BE3" w:rsidRPr="00EB4E01">
        <w:rPr>
          <w:rFonts w:ascii="Times New Roman" w:hAnsi="Times New Roman" w:cs="Times New Roman"/>
          <w:color w:val="000000"/>
          <w:sz w:val="28"/>
          <w:szCs w:val="28"/>
        </w:rPr>
        <w:t>___________________________________________</w:t>
      </w:r>
      <w:r w:rsidR="00EB4E01">
        <w:rPr>
          <w:rFonts w:ascii="Times New Roman" w:hAnsi="Times New Roman" w:cs="Times New Roman"/>
          <w:color w:val="000000"/>
          <w:sz w:val="28"/>
          <w:szCs w:val="28"/>
        </w:rPr>
        <w:t>_</w:t>
      </w:r>
    </w:p>
    <w:p w14:paraId="0570ACAC" w14:textId="78F409CB" w:rsidR="006B0BE3" w:rsidRPr="00EB4E01" w:rsidRDefault="00360070" w:rsidP="00360070">
      <w:pPr>
        <w:widowControl w:val="0"/>
        <w:autoSpaceDE w:val="0"/>
        <w:autoSpaceDN w:val="0"/>
        <w:adjustRightInd w:val="0"/>
        <w:spacing w:after="240" w:line="280" w:lineRule="atLeast"/>
        <w:rPr>
          <w:rFonts w:ascii="Times New Roman" w:hAnsi="Times New Roman" w:cs="Times New Roman"/>
          <w:color w:val="000000"/>
          <w:sz w:val="28"/>
          <w:szCs w:val="28"/>
        </w:rPr>
      </w:pPr>
      <w:r w:rsidRPr="00EB4E01">
        <w:rPr>
          <w:rFonts w:ascii="Times New Roman" w:hAnsi="Times New Roman" w:cs="Times New Roman"/>
          <w:color w:val="000000"/>
          <w:sz w:val="28"/>
          <w:szCs w:val="28"/>
        </w:rPr>
        <w:t xml:space="preserve">Address: </w:t>
      </w:r>
      <w:r w:rsidR="006B0BE3" w:rsidRPr="00EB4E01">
        <w:rPr>
          <w:rFonts w:ascii="Times New Roman" w:hAnsi="Times New Roman" w:cs="Times New Roman"/>
          <w:color w:val="000000"/>
          <w:sz w:val="28"/>
          <w:szCs w:val="28"/>
        </w:rPr>
        <w:t>___________________________________________________________</w:t>
      </w:r>
    </w:p>
    <w:p w14:paraId="63FD55BC" w14:textId="41570DC6" w:rsidR="006B0BE3" w:rsidRPr="00EB4E01" w:rsidRDefault="006B0BE3" w:rsidP="00360070">
      <w:pPr>
        <w:widowControl w:val="0"/>
        <w:autoSpaceDE w:val="0"/>
        <w:autoSpaceDN w:val="0"/>
        <w:adjustRightInd w:val="0"/>
        <w:spacing w:after="240" w:line="280" w:lineRule="atLeast"/>
        <w:rPr>
          <w:rFonts w:ascii="Times New Roman" w:hAnsi="Times New Roman" w:cs="Times New Roman"/>
          <w:color w:val="000000"/>
          <w:sz w:val="28"/>
          <w:szCs w:val="28"/>
        </w:rPr>
      </w:pPr>
      <w:r w:rsidRPr="00EB4E01">
        <w:rPr>
          <w:rFonts w:ascii="Times New Roman" w:hAnsi="Times New Roman" w:cs="Times New Roman"/>
          <w:color w:val="000000"/>
          <w:sz w:val="28"/>
          <w:szCs w:val="28"/>
        </w:rPr>
        <w:t>___________________________________________________________</w:t>
      </w:r>
    </w:p>
    <w:p w14:paraId="3EFAE767" w14:textId="57BF8100" w:rsidR="006B0BE3" w:rsidRPr="00EB4E01" w:rsidRDefault="00360070" w:rsidP="00360070">
      <w:pPr>
        <w:widowControl w:val="0"/>
        <w:autoSpaceDE w:val="0"/>
        <w:autoSpaceDN w:val="0"/>
        <w:adjustRightInd w:val="0"/>
        <w:spacing w:after="240" w:line="280" w:lineRule="atLeast"/>
        <w:rPr>
          <w:rFonts w:ascii="Times New Roman" w:hAnsi="Times New Roman" w:cs="Times New Roman"/>
          <w:color w:val="000000"/>
          <w:sz w:val="28"/>
          <w:szCs w:val="28"/>
        </w:rPr>
      </w:pPr>
      <w:r w:rsidRPr="00EB4E01">
        <w:rPr>
          <w:rFonts w:ascii="Times New Roman" w:hAnsi="Times New Roman" w:cs="Times New Roman"/>
          <w:color w:val="000000"/>
          <w:sz w:val="28"/>
          <w:szCs w:val="28"/>
        </w:rPr>
        <w:t>Nationality</w:t>
      </w:r>
      <w:r w:rsidR="006B0BE3" w:rsidRPr="00EB4E01">
        <w:rPr>
          <w:rFonts w:ascii="Times New Roman" w:hAnsi="Times New Roman" w:cs="Times New Roman"/>
          <w:color w:val="000000"/>
          <w:sz w:val="28"/>
          <w:szCs w:val="28"/>
        </w:rPr>
        <w:t>: ______________________</w:t>
      </w:r>
      <w:r w:rsidRPr="00EB4E01">
        <w:rPr>
          <w:rFonts w:ascii="Times New Roman" w:hAnsi="Times New Roman" w:cs="Times New Roman"/>
          <w:color w:val="000000"/>
          <w:sz w:val="28"/>
          <w:szCs w:val="28"/>
        </w:rPr>
        <w:t xml:space="preserve"> </w:t>
      </w:r>
    </w:p>
    <w:p w14:paraId="22070A9A" w14:textId="77777777" w:rsidR="006B0BE3" w:rsidRPr="00EB4E01" w:rsidRDefault="00360070" w:rsidP="00360070">
      <w:pPr>
        <w:widowControl w:val="0"/>
        <w:autoSpaceDE w:val="0"/>
        <w:autoSpaceDN w:val="0"/>
        <w:adjustRightInd w:val="0"/>
        <w:spacing w:after="240" w:line="280" w:lineRule="atLeast"/>
        <w:rPr>
          <w:rFonts w:ascii="Times New Roman" w:hAnsi="Times New Roman" w:cs="Times New Roman"/>
          <w:color w:val="000000"/>
          <w:sz w:val="28"/>
          <w:szCs w:val="28"/>
        </w:rPr>
      </w:pPr>
      <w:r w:rsidRPr="00EB4E01">
        <w:rPr>
          <w:rFonts w:ascii="Times New Roman" w:hAnsi="Times New Roman" w:cs="Times New Roman"/>
          <w:color w:val="000000"/>
          <w:sz w:val="28"/>
          <w:szCs w:val="28"/>
        </w:rPr>
        <w:t>Telephone (Residence)</w:t>
      </w:r>
      <w:r w:rsidR="006B0BE3" w:rsidRPr="00EB4E01">
        <w:rPr>
          <w:rFonts w:ascii="Times New Roman" w:hAnsi="Times New Roman" w:cs="Times New Roman"/>
          <w:color w:val="000000"/>
          <w:sz w:val="28"/>
          <w:szCs w:val="28"/>
        </w:rPr>
        <w:t>: ______________________</w:t>
      </w:r>
    </w:p>
    <w:p w14:paraId="6819EC80" w14:textId="77777777" w:rsidR="007E4ED2" w:rsidRPr="00EB4E01" w:rsidRDefault="00360070" w:rsidP="00360070">
      <w:pPr>
        <w:widowControl w:val="0"/>
        <w:autoSpaceDE w:val="0"/>
        <w:autoSpaceDN w:val="0"/>
        <w:adjustRightInd w:val="0"/>
        <w:spacing w:after="240" w:line="280" w:lineRule="atLeast"/>
        <w:rPr>
          <w:rFonts w:ascii="Times New Roman" w:hAnsi="Times New Roman" w:cs="Times New Roman"/>
          <w:color w:val="000000"/>
          <w:sz w:val="28"/>
          <w:szCs w:val="28"/>
        </w:rPr>
      </w:pPr>
      <w:r w:rsidRPr="00EB4E01">
        <w:rPr>
          <w:rFonts w:ascii="Times New Roman" w:hAnsi="Times New Roman" w:cs="Times New Roman"/>
          <w:color w:val="000000"/>
          <w:sz w:val="28"/>
          <w:szCs w:val="28"/>
        </w:rPr>
        <w:t xml:space="preserve">Mobile: (Father) </w:t>
      </w:r>
      <w:r w:rsidR="007E4ED2" w:rsidRPr="00EB4E01">
        <w:rPr>
          <w:rFonts w:ascii="Times New Roman" w:hAnsi="Times New Roman" w:cs="Times New Roman"/>
          <w:color w:val="000000"/>
          <w:sz w:val="28"/>
          <w:szCs w:val="28"/>
        </w:rPr>
        <w:t>______________</w:t>
      </w:r>
    </w:p>
    <w:p w14:paraId="260E6CC2" w14:textId="77777777" w:rsidR="007E4ED2" w:rsidRPr="00EB4E01" w:rsidRDefault="007E4ED2" w:rsidP="00360070">
      <w:pPr>
        <w:widowControl w:val="0"/>
        <w:autoSpaceDE w:val="0"/>
        <w:autoSpaceDN w:val="0"/>
        <w:adjustRightInd w:val="0"/>
        <w:spacing w:after="240" w:line="280" w:lineRule="atLeast"/>
        <w:rPr>
          <w:rFonts w:ascii="Times New Roman" w:hAnsi="Times New Roman" w:cs="Times New Roman"/>
          <w:color w:val="000000"/>
          <w:sz w:val="28"/>
          <w:szCs w:val="28"/>
        </w:rPr>
      </w:pPr>
      <w:r w:rsidRPr="00EB4E01">
        <w:rPr>
          <w:rFonts w:ascii="Times New Roman" w:hAnsi="Times New Roman" w:cs="Times New Roman"/>
          <w:color w:val="000000"/>
          <w:sz w:val="28"/>
          <w:szCs w:val="28"/>
        </w:rPr>
        <w:t xml:space="preserve">Mobile: </w:t>
      </w:r>
      <w:r w:rsidR="00360070" w:rsidRPr="00EB4E01">
        <w:rPr>
          <w:rFonts w:ascii="Times New Roman" w:hAnsi="Times New Roman" w:cs="Times New Roman"/>
          <w:color w:val="000000"/>
          <w:sz w:val="28"/>
          <w:szCs w:val="28"/>
        </w:rPr>
        <w:t xml:space="preserve">(Mother) </w:t>
      </w:r>
      <w:r w:rsidRPr="00EB4E01">
        <w:rPr>
          <w:rFonts w:ascii="Times New Roman" w:hAnsi="Times New Roman" w:cs="Times New Roman"/>
          <w:color w:val="000000"/>
          <w:sz w:val="28"/>
          <w:szCs w:val="28"/>
        </w:rPr>
        <w:t>______________</w:t>
      </w:r>
    </w:p>
    <w:p w14:paraId="754DBEA5" w14:textId="77777777" w:rsidR="007E4ED2" w:rsidRPr="00EB4E01" w:rsidRDefault="00360070" w:rsidP="00360070">
      <w:pPr>
        <w:widowControl w:val="0"/>
        <w:autoSpaceDE w:val="0"/>
        <w:autoSpaceDN w:val="0"/>
        <w:adjustRightInd w:val="0"/>
        <w:spacing w:after="240" w:line="280" w:lineRule="atLeast"/>
        <w:rPr>
          <w:rFonts w:ascii="Times New Roman" w:hAnsi="Times New Roman" w:cs="Times New Roman"/>
          <w:color w:val="000000"/>
          <w:sz w:val="28"/>
          <w:szCs w:val="28"/>
        </w:rPr>
      </w:pPr>
      <w:r w:rsidRPr="00EB4E01">
        <w:rPr>
          <w:rFonts w:ascii="Times New Roman" w:hAnsi="Times New Roman" w:cs="Times New Roman"/>
          <w:color w:val="000000"/>
          <w:sz w:val="28"/>
          <w:szCs w:val="28"/>
        </w:rPr>
        <w:t xml:space="preserve">E-mail Father: </w:t>
      </w:r>
      <w:r w:rsidR="007E4ED2" w:rsidRPr="00EB4E01">
        <w:rPr>
          <w:rFonts w:ascii="Times New Roman" w:hAnsi="Times New Roman" w:cs="Times New Roman"/>
          <w:color w:val="000000"/>
          <w:sz w:val="28"/>
          <w:szCs w:val="28"/>
        </w:rPr>
        <w:t>___________________________________</w:t>
      </w:r>
    </w:p>
    <w:p w14:paraId="28A8FBBD" w14:textId="6F4DA4D0" w:rsidR="00360070" w:rsidRPr="00EB4E01" w:rsidRDefault="00360070" w:rsidP="00360070">
      <w:pPr>
        <w:widowControl w:val="0"/>
        <w:autoSpaceDE w:val="0"/>
        <w:autoSpaceDN w:val="0"/>
        <w:adjustRightInd w:val="0"/>
        <w:spacing w:after="240" w:line="280" w:lineRule="atLeast"/>
        <w:rPr>
          <w:rFonts w:ascii="Times New Roman" w:hAnsi="Times New Roman" w:cs="Times New Roman"/>
          <w:color w:val="000000"/>
          <w:sz w:val="28"/>
          <w:szCs w:val="28"/>
        </w:rPr>
      </w:pPr>
      <w:r w:rsidRPr="00EB4E01">
        <w:rPr>
          <w:rFonts w:ascii="Times New Roman" w:hAnsi="Times New Roman" w:cs="Times New Roman"/>
          <w:color w:val="000000"/>
          <w:sz w:val="28"/>
          <w:szCs w:val="28"/>
        </w:rPr>
        <w:t>E-mail Mother:</w:t>
      </w:r>
      <w:r w:rsidR="007E4ED2" w:rsidRPr="00EB4E01">
        <w:rPr>
          <w:rFonts w:ascii="Times New Roman" w:hAnsi="Times New Roman" w:cs="Times New Roman"/>
          <w:color w:val="000000"/>
          <w:sz w:val="28"/>
          <w:szCs w:val="28"/>
        </w:rPr>
        <w:t xml:space="preserve"> __________________________________</w:t>
      </w:r>
    </w:p>
    <w:p w14:paraId="75CE4DB6" w14:textId="77777777" w:rsidR="00360070" w:rsidRDefault="00360070">
      <w:pPr>
        <w:rPr>
          <w:b/>
          <w:i/>
        </w:rPr>
      </w:pPr>
    </w:p>
    <w:p w14:paraId="068826F9" w14:textId="4EE533C6" w:rsidR="00360070" w:rsidRDefault="00360070">
      <w:pPr>
        <w:rPr>
          <w:b/>
          <w:i/>
        </w:rPr>
      </w:pPr>
    </w:p>
    <w:p w14:paraId="4A0013D0" w14:textId="0004E716" w:rsidR="00EB4E01" w:rsidRDefault="00EB4E01">
      <w:pPr>
        <w:rPr>
          <w:b/>
          <w:i/>
        </w:rPr>
      </w:pPr>
    </w:p>
    <w:p w14:paraId="5721E645" w14:textId="4A8BD682" w:rsidR="00EB4E01" w:rsidRDefault="00EB4E01">
      <w:pPr>
        <w:rPr>
          <w:b/>
          <w:i/>
        </w:rPr>
      </w:pPr>
    </w:p>
    <w:p w14:paraId="71B12113" w14:textId="334ECCAA" w:rsidR="00EB4E01" w:rsidRDefault="00EB4E01">
      <w:pPr>
        <w:rPr>
          <w:b/>
          <w:i/>
        </w:rPr>
      </w:pPr>
    </w:p>
    <w:p w14:paraId="710E6BD9" w14:textId="514C58B8" w:rsidR="00EB4E01" w:rsidRDefault="00EB4E01">
      <w:pPr>
        <w:rPr>
          <w:b/>
          <w:i/>
        </w:rPr>
      </w:pPr>
    </w:p>
    <w:p w14:paraId="78F47277" w14:textId="54D84773" w:rsidR="00EB4E01" w:rsidRDefault="00EB4E01">
      <w:pPr>
        <w:rPr>
          <w:b/>
          <w:i/>
        </w:rPr>
      </w:pPr>
    </w:p>
    <w:p w14:paraId="0839E950" w14:textId="30B85012" w:rsidR="00EB4E01" w:rsidRDefault="00EB4E01">
      <w:pPr>
        <w:rPr>
          <w:b/>
          <w:i/>
        </w:rPr>
      </w:pPr>
    </w:p>
    <w:p w14:paraId="29E48A3F" w14:textId="3F986635" w:rsidR="00EB4E01" w:rsidRDefault="00EB4E01">
      <w:pPr>
        <w:rPr>
          <w:b/>
          <w:i/>
        </w:rPr>
      </w:pPr>
    </w:p>
    <w:p w14:paraId="5495D87E" w14:textId="139F406E" w:rsidR="00EB4E01" w:rsidRDefault="00EB4E01">
      <w:pPr>
        <w:rPr>
          <w:b/>
          <w:i/>
        </w:rPr>
      </w:pPr>
    </w:p>
    <w:p w14:paraId="5F776997" w14:textId="031AB773" w:rsidR="00EB4E01" w:rsidRDefault="00EB4E01">
      <w:pPr>
        <w:rPr>
          <w:b/>
          <w:i/>
        </w:rPr>
      </w:pPr>
    </w:p>
    <w:p w14:paraId="32FC7857" w14:textId="1AA178FA" w:rsidR="00EB4E01" w:rsidRDefault="00EB4E01">
      <w:pPr>
        <w:rPr>
          <w:b/>
          <w:i/>
        </w:rPr>
      </w:pPr>
    </w:p>
    <w:p w14:paraId="3FAAD15B" w14:textId="172E754A" w:rsidR="00EB4E01" w:rsidRDefault="00EB4E01">
      <w:pPr>
        <w:rPr>
          <w:b/>
          <w:i/>
        </w:rPr>
      </w:pPr>
    </w:p>
    <w:p w14:paraId="6C565A91" w14:textId="47DD5FD7" w:rsidR="00EB4E01" w:rsidRDefault="00EB4E01">
      <w:pPr>
        <w:rPr>
          <w:b/>
          <w:i/>
        </w:rPr>
      </w:pPr>
    </w:p>
    <w:p w14:paraId="12B29BFE" w14:textId="69170D6D" w:rsidR="00EB4E01" w:rsidRDefault="00EB4E01">
      <w:pPr>
        <w:rPr>
          <w:b/>
          <w:i/>
        </w:rPr>
      </w:pPr>
    </w:p>
    <w:p w14:paraId="346B0A9B" w14:textId="0982A764" w:rsidR="00EB4E01" w:rsidRDefault="00EB4E01">
      <w:pPr>
        <w:rPr>
          <w:b/>
          <w:i/>
        </w:rPr>
      </w:pPr>
    </w:p>
    <w:p w14:paraId="304BC8A5" w14:textId="76857E5D" w:rsidR="00360070" w:rsidRDefault="00360070" w:rsidP="00360070">
      <w:pPr>
        <w:widowControl w:val="0"/>
        <w:autoSpaceDE w:val="0"/>
        <w:autoSpaceDN w:val="0"/>
        <w:adjustRightInd w:val="0"/>
        <w:spacing w:after="240" w:line="280" w:lineRule="atLeast"/>
        <w:rPr>
          <w:rFonts w:ascii="Times New Roman" w:hAnsi="Times New Roman" w:cs="Times New Roman"/>
          <w:color w:val="000000"/>
          <w:sz w:val="28"/>
          <w:szCs w:val="28"/>
        </w:rPr>
      </w:pPr>
      <w:r w:rsidRPr="00EB4E01">
        <w:rPr>
          <w:rFonts w:ascii="Times New Roman" w:hAnsi="Times New Roman" w:cs="Times New Roman"/>
          <w:color w:val="000000"/>
          <w:sz w:val="28"/>
          <w:szCs w:val="28"/>
        </w:rPr>
        <w:t xml:space="preserve">We require the following details about your child’s symptoms. What are the complaints? </w:t>
      </w:r>
    </w:p>
    <w:p w14:paraId="7A4DBB74" w14:textId="131D5325" w:rsidR="00EB4E01" w:rsidRDefault="00EB4E01" w:rsidP="00360070">
      <w:pPr>
        <w:widowControl w:val="0"/>
        <w:autoSpaceDE w:val="0"/>
        <w:autoSpaceDN w:val="0"/>
        <w:adjustRightInd w:val="0"/>
        <w:spacing w:after="240" w:line="280" w:lineRule="atLeast"/>
        <w:rPr>
          <w:rFonts w:ascii="Times New Roman" w:hAnsi="Times New Roman" w:cs="Times New Roman"/>
          <w:color w:val="000000"/>
          <w:sz w:val="28"/>
          <w:szCs w:val="28"/>
        </w:rPr>
      </w:pPr>
    </w:p>
    <w:p w14:paraId="670B6B9C" w14:textId="77777777" w:rsidR="00EB4E01" w:rsidRPr="00EB4E01" w:rsidRDefault="00EB4E01" w:rsidP="00360070">
      <w:pPr>
        <w:widowControl w:val="0"/>
        <w:autoSpaceDE w:val="0"/>
        <w:autoSpaceDN w:val="0"/>
        <w:adjustRightInd w:val="0"/>
        <w:spacing w:after="240" w:line="280" w:lineRule="atLeast"/>
        <w:rPr>
          <w:rFonts w:ascii="Times New Roman" w:hAnsi="Times New Roman" w:cs="Times New Roman"/>
          <w:color w:val="000000"/>
          <w:sz w:val="28"/>
          <w:szCs w:val="28"/>
        </w:rPr>
      </w:pPr>
    </w:p>
    <w:p w14:paraId="665D1F88" w14:textId="3C2C3037" w:rsidR="00360070" w:rsidRDefault="00360070" w:rsidP="00360070">
      <w:pPr>
        <w:widowControl w:val="0"/>
        <w:autoSpaceDE w:val="0"/>
        <w:autoSpaceDN w:val="0"/>
        <w:adjustRightInd w:val="0"/>
        <w:spacing w:after="240" w:line="280" w:lineRule="atLeast"/>
        <w:rPr>
          <w:rFonts w:ascii="Times New Roman" w:hAnsi="Times New Roman" w:cs="Times New Roman"/>
          <w:color w:val="000000"/>
          <w:sz w:val="28"/>
          <w:szCs w:val="28"/>
        </w:rPr>
      </w:pPr>
      <w:r w:rsidRPr="00EB4E01">
        <w:rPr>
          <w:rFonts w:ascii="Times New Roman" w:hAnsi="Times New Roman" w:cs="Times New Roman"/>
          <w:color w:val="000000"/>
          <w:sz w:val="28"/>
          <w:szCs w:val="28"/>
        </w:rPr>
        <w:t xml:space="preserve">Since when is the child having these complaints? </w:t>
      </w:r>
    </w:p>
    <w:p w14:paraId="06428114" w14:textId="77777777" w:rsidR="00EB4E01" w:rsidRPr="00EB4E01" w:rsidRDefault="00EB4E01" w:rsidP="00360070">
      <w:pPr>
        <w:widowControl w:val="0"/>
        <w:autoSpaceDE w:val="0"/>
        <w:autoSpaceDN w:val="0"/>
        <w:adjustRightInd w:val="0"/>
        <w:spacing w:after="240" w:line="280" w:lineRule="atLeast"/>
        <w:rPr>
          <w:rFonts w:ascii="Times New Roman" w:hAnsi="Times New Roman" w:cs="Times New Roman"/>
          <w:color w:val="000000"/>
          <w:sz w:val="28"/>
          <w:szCs w:val="28"/>
        </w:rPr>
      </w:pPr>
    </w:p>
    <w:p w14:paraId="1D8F8A16" w14:textId="405EA09A" w:rsidR="00360070" w:rsidRDefault="00360070" w:rsidP="00360070">
      <w:pPr>
        <w:widowControl w:val="0"/>
        <w:autoSpaceDE w:val="0"/>
        <w:autoSpaceDN w:val="0"/>
        <w:adjustRightInd w:val="0"/>
        <w:spacing w:after="240" w:line="280" w:lineRule="atLeast"/>
        <w:rPr>
          <w:rFonts w:ascii="Times New Roman" w:hAnsi="Times New Roman" w:cs="Times New Roman"/>
          <w:color w:val="000000"/>
          <w:sz w:val="28"/>
          <w:szCs w:val="28"/>
        </w:rPr>
      </w:pPr>
      <w:r w:rsidRPr="00EB4E01">
        <w:rPr>
          <w:rFonts w:ascii="Times New Roman" w:hAnsi="Times New Roman" w:cs="Times New Roman"/>
          <w:color w:val="000000"/>
          <w:sz w:val="28"/>
          <w:szCs w:val="28"/>
        </w:rPr>
        <w:t xml:space="preserve">Location: Please give the exact location of sensation, pain or eruption. Also describe where the pain or sensation spreads. </w:t>
      </w:r>
    </w:p>
    <w:p w14:paraId="0944009A" w14:textId="77777777" w:rsidR="00EB4E01" w:rsidRPr="00EB4E01" w:rsidRDefault="00EB4E01" w:rsidP="00360070">
      <w:pPr>
        <w:widowControl w:val="0"/>
        <w:autoSpaceDE w:val="0"/>
        <w:autoSpaceDN w:val="0"/>
        <w:adjustRightInd w:val="0"/>
        <w:spacing w:after="240" w:line="280" w:lineRule="atLeast"/>
        <w:rPr>
          <w:rFonts w:ascii="Times New Roman" w:hAnsi="Times New Roman" w:cs="Times New Roman"/>
          <w:color w:val="000000"/>
          <w:sz w:val="28"/>
          <w:szCs w:val="28"/>
        </w:rPr>
      </w:pPr>
    </w:p>
    <w:p w14:paraId="26B13420" w14:textId="77777777" w:rsidR="00360070" w:rsidRPr="00EB4E01" w:rsidRDefault="00360070">
      <w:pPr>
        <w:rPr>
          <w:rFonts w:ascii="Times New Roman" w:hAnsi="Times New Roman" w:cs="Times New Roman"/>
          <w:b/>
          <w:i/>
          <w:sz w:val="28"/>
          <w:szCs w:val="28"/>
        </w:rPr>
      </w:pPr>
    </w:p>
    <w:p w14:paraId="77298A0F" w14:textId="10D7C075" w:rsidR="00360070" w:rsidRDefault="00360070" w:rsidP="00360070">
      <w:pPr>
        <w:widowControl w:val="0"/>
        <w:autoSpaceDE w:val="0"/>
        <w:autoSpaceDN w:val="0"/>
        <w:adjustRightInd w:val="0"/>
        <w:spacing w:after="240" w:line="280" w:lineRule="atLeast"/>
        <w:rPr>
          <w:rFonts w:ascii="Times New Roman" w:hAnsi="Times New Roman" w:cs="Times New Roman"/>
          <w:color w:val="000000"/>
          <w:sz w:val="28"/>
          <w:szCs w:val="28"/>
        </w:rPr>
      </w:pPr>
      <w:r w:rsidRPr="00EB4E01">
        <w:rPr>
          <w:rFonts w:ascii="Times New Roman" w:hAnsi="Times New Roman" w:cs="Times New Roman"/>
          <w:color w:val="000000"/>
          <w:sz w:val="28"/>
          <w:szCs w:val="28"/>
        </w:rPr>
        <w:t xml:space="preserve">Origin of cause: Can you trace the origin of the present illness to any particular circumstance, accident, illness, incident or mental upset? (e.g. Shock, worry, errors in diet, overexposure to cold, heat etc.) </w:t>
      </w:r>
    </w:p>
    <w:p w14:paraId="3FFEF7EF" w14:textId="77777777" w:rsidR="00EB4E01" w:rsidRPr="00EB4E01" w:rsidRDefault="00EB4E01" w:rsidP="00360070">
      <w:pPr>
        <w:widowControl w:val="0"/>
        <w:autoSpaceDE w:val="0"/>
        <w:autoSpaceDN w:val="0"/>
        <w:adjustRightInd w:val="0"/>
        <w:spacing w:after="240" w:line="280" w:lineRule="atLeast"/>
        <w:rPr>
          <w:rFonts w:ascii="Times New Roman" w:hAnsi="Times New Roman" w:cs="Times New Roman"/>
          <w:color w:val="000000"/>
          <w:sz w:val="28"/>
          <w:szCs w:val="28"/>
        </w:rPr>
      </w:pPr>
    </w:p>
    <w:p w14:paraId="0FA26ADF" w14:textId="337A64D7" w:rsidR="00360070" w:rsidRDefault="00360070" w:rsidP="00360070">
      <w:pPr>
        <w:widowControl w:val="0"/>
        <w:autoSpaceDE w:val="0"/>
        <w:autoSpaceDN w:val="0"/>
        <w:adjustRightInd w:val="0"/>
        <w:spacing w:after="240" w:line="280" w:lineRule="atLeast"/>
        <w:rPr>
          <w:rFonts w:ascii="Times New Roman" w:hAnsi="Times New Roman" w:cs="Times New Roman"/>
          <w:color w:val="000000"/>
          <w:sz w:val="28"/>
          <w:szCs w:val="28"/>
        </w:rPr>
      </w:pPr>
      <w:r w:rsidRPr="00EB4E01">
        <w:rPr>
          <w:rFonts w:ascii="Times New Roman" w:hAnsi="Times New Roman" w:cs="Times New Roman"/>
          <w:color w:val="000000"/>
          <w:sz w:val="28"/>
          <w:szCs w:val="28"/>
        </w:rPr>
        <w:t xml:space="preserve">What are the factors that influence your child’s health? e.g. weather, food, pressure, anxiety etc. or any other (Please refer to part 4 on page 15 and 16 for a detailed list of the factors) </w:t>
      </w:r>
    </w:p>
    <w:p w14:paraId="797B5DD9" w14:textId="0CCC548E" w:rsidR="00EB4E01" w:rsidRDefault="00EB4E01" w:rsidP="00360070">
      <w:pPr>
        <w:widowControl w:val="0"/>
        <w:autoSpaceDE w:val="0"/>
        <w:autoSpaceDN w:val="0"/>
        <w:adjustRightInd w:val="0"/>
        <w:spacing w:after="240" w:line="280" w:lineRule="atLeast"/>
        <w:rPr>
          <w:rFonts w:ascii="Times New Roman" w:hAnsi="Times New Roman" w:cs="Times New Roman"/>
          <w:color w:val="000000"/>
          <w:sz w:val="28"/>
          <w:szCs w:val="28"/>
        </w:rPr>
      </w:pPr>
    </w:p>
    <w:p w14:paraId="15D495D8" w14:textId="1785332C" w:rsidR="00EB4E01" w:rsidRDefault="00EB4E01" w:rsidP="00360070">
      <w:pPr>
        <w:widowControl w:val="0"/>
        <w:autoSpaceDE w:val="0"/>
        <w:autoSpaceDN w:val="0"/>
        <w:adjustRightInd w:val="0"/>
        <w:spacing w:after="240" w:line="280" w:lineRule="atLeast"/>
        <w:rPr>
          <w:rFonts w:ascii="Times New Roman" w:hAnsi="Times New Roman" w:cs="Times New Roman"/>
          <w:color w:val="000000"/>
          <w:sz w:val="28"/>
          <w:szCs w:val="28"/>
        </w:rPr>
      </w:pPr>
    </w:p>
    <w:p w14:paraId="6C08DF32" w14:textId="2B67748E" w:rsidR="00EB4E01" w:rsidRDefault="00EB4E01" w:rsidP="00360070">
      <w:pPr>
        <w:widowControl w:val="0"/>
        <w:autoSpaceDE w:val="0"/>
        <w:autoSpaceDN w:val="0"/>
        <w:adjustRightInd w:val="0"/>
        <w:spacing w:after="240" w:line="280" w:lineRule="atLeast"/>
        <w:rPr>
          <w:rFonts w:ascii="Times New Roman" w:hAnsi="Times New Roman" w:cs="Times New Roman"/>
          <w:color w:val="000000"/>
          <w:sz w:val="28"/>
          <w:szCs w:val="28"/>
        </w:rPr>
      </w:pPr>
    </w:p>
    <w:p w14:paraId="7EC51006" w14:textId="77777777" w:rsidR="00EB4E01" w:rsidRPr="00EB4E01" w:rsidRDefault="00EB4E01" w:rsidP="00360070">
      <w:pPr>
        <w:widowControl w:val="0"/>
        <w:autoSpaceDE w:val="0"/>
        <w:autoSpaceDN w:val="0"/>
        <w:adjustRightInd w:val="0"/>
        <w:spacing w:after="240" w:line="280" w:lineRule="atLeast"/>
        <w:rPr>
          <w:rFonts w:ascii="Times New Roman" w:hAnsi="Times New Roman" w:cs="Times New Roman"/>
          <w:color w:val="000000"/>
          <w:sz w:val="28"/>
          <w:szCs w:val="28"/>
        </w:rPr>
      </w:pPr>
    </w:p>
    <w:p w14:paraId="64EAA595" w14:textId="6904B016" w:rsidR="00360070" w:rsidRDefault="00360070" w:rsidP="00360070">
      <w:pPr>
        <w:widowControl w:val="0"/>
        <w:autoSpaceDE w:val="0"/>
        <w:autoSpaceDN w:val="0"/>
        <w:adjustRightInd w:val="0"/>
        <w:spacing w:after="240" w:line="280" w:lineRule="atLeast"/>
        <w:rPr>
          <w:rFonts w:ascii="Times New Roman" w:hAnsi="Times New Roman" w:cs="Times New Roman"/>
          <w:color w:val="000000"/>
          <w:sz w:val="28"/>
          <w:szCs w:val="28"/>
        </w:rPr>
      </w:pPr>
      <w:r w:rsidRPr="00EB4E01">
        <w:rPr>
          <w:rFonts w:ascii="Times New Roman" w:hAnsi="Times New Roman" w:cs="Times New Roman"/>
          <w:color w:val="000000"/>
          <w:sz w:val="28"/>
          <w:szCs w:val="28"/>
        </w:rPr>
        <w:t xml:space="preserve">Please mention how each factor affects the child whether it increases or decreases his/her complaint, and also how much does it affect child’s complaint. (e.g. headache worse by even little exposure to sun, headache better by pressing the head) </w:t>
      </w:r>
    </w:p>
    <w:p w14:paraId="73E42A35" w14:textId="77777777" w:rsidR="00EB4E01" w:rsidRPr="00EB4E01" w:rsidRDefault="00EB4E01" w:rsidP="00360070">
      <w:pPr>
        <w:widowControl w:val="0"/>
        <w:autoSpaceDE w:val="0"/>
        <w:autoSpaceDN w:val="0"/>
        <w:adjustRightInd w:val="0"/>
        <w:spacing w:after="240" w:line="280" w:lineRule="atLeast"/>
        <w:rPr>
          <w:rFonts w:ascii="Times New Roman" w:hAnsi="Times New Roman" w:cs="Times New Roman"/>
          <w:color w:val="000000"/>
          <w:sz w:val="28"/>
          <w:szCs w:val="28"/>
        </w:rPr>
      </w:pPr>
    </w:p>
    <w:p w14:paraId="18DF244A" w14:textId="77777777" w:rsidR="00360070" w:rsidRPr="00EB4E01" w:rsidRDefault="00360070">
      <w:pPr>
        <w:rPr>
          <w:rFonts w:ascii="Times New Roman" w:hAnsi="Times New Roman" w:cs="Times New Roman"/>
          <w:b/>
          <w:i/>
          <w:sz w:val="28"/>
          <w:szCs w:val="28"/>
        </w:rPr>
      </w:pPr>
    </w:p>
    <w:p w14:paraId="437FF895" w14:textId="77777777" w:rsidR="00360070" w:rsidRPr="00EB4E01" w:rsidRDefault="00360070">
      <w:pPr>
        <w:rPr>
          <w:rFonts w:ascii="Times New Roman" w:hAnsi="Times New Roman" w:cs="Times New Roman"/>
          <w:b/>
          <w:i/>
          <w:sz w:val="28"/>
          <w:szCs w:val="28"/>
        </w:rPr>
      </w:pPr>
    </w:p>
    <w:p w14:paraId="1F7053D5" w14:textId="77777777" w:rsidR="00360070" w:rsidRPr="00EB4E01" w:rsidRDefault="00360070">
      <w:pPr>
        <w:rPr>
          <w:rFonts w:ascii="Times New Roman" w:hAnsi="Times New Roman" w:cs="Times New Roman"/>
          <w:b/>
          <w:i/>
          <w:sz w:val="28"/>
          <w:szCs w:val="28"/>
        </w:rPr>
      </w:pPr>
    </w:p>
    <w:p w14:paraId="334CD4D7" w14:textId="77777777" w:rsidR="00360070" w:rsidRPr="00EB4E01" w:rsidRDefault="00360070">
      <w:pPr>
        <w:rPr>
          <w:rFonts w:ascii="Times New Roman" w:hAnsi="Times New Roman" w:cs="Times New Roman"/>
          <w:b/>
          <w:i/>
          <w:sz w:val="28"/>
          <w:szCs w:val="28"/>
        </w:rPr>
      </w:pPr>
    </w:p>
    <w:p w14:paraId="258E1A5E" w14:textId="77777777" w:rsidR="00360070" w:rsidRPr="00EB4E01" w:rsidRDefault="00360070">
      <w:pPr>
        <w:rPr>
          <w:rFonts w:ascii="Times New Roman" w:hAnsi="Times New Roman" w:cs="Times New Roman"/>
          <w:b/>
          <w:i/>
          <w:sz w:val="28"/>
          <w:szCs w:val="28"/>
        </w:rPr>
      </w:pPr>
    </w:p>
    <w:p w14:paraId="57964EF4" w14:textId="13343AE1" w:rsidR="00360070" w:rsidRDefault="00360070" w:rsidP="00360070">
      <w:pPr>
        <w:widowControl w:val="0"/>
        <w:autoSpaceDE w:val="0"/>
        <w:autoSpaceDN w:val="0"/>
        <w:adjustRightInd w:val="0"/>
        <w:spacing w:after="240" w:line="280" w:lineRule="atLeast"/>
        <w:rPr>
          <w:rFonts w:ascii="Times New Roman" w:hAnsi="Times New Roman" w:cs="Times New Roman"/>
          <w:b/>
          <w:bCs/>
          <w:color w:val="000000"/>
          <w:sz w:val="28"/>
          <w:szCs w:val="28"/>
        </w:rPr>
      </w:pPr>
      <w:r w:rsidRPr="00EB4E01">
        <w:rPr>
          <w:rFonts w:ascii="Times New Roman" w:hAnsi="Times New Roman" w:cs="Times New Roman"/>
          <w:b/>
          <w:bCs/>
          <w:color w:val="000000"/>
          <w:sz w:val="28"/>
          <w:szCs w:val="28"/>
        </w:rPr>
        <w:t xml:space="preserve">Details of past illness of your child: </w:t>
      </w:r>
    </w:p>
    <w:p w14:paraId="55C37485" w14:textId="06E47CBF" w:rsidR="00EB4E01" w:rsidRDefault="00EB4E01" w:rsidP="00360070">
      <w:pPr>
        <w:widowControl w:val="0"/>
        <w:autoSpaceDE w:val="0"/>
        <w:autoSpaceDN w:val="0"/>
        <w:adjustRightInd w:val="0"/>
        <w:spacing w:after="240" w:line="280" w:lineRule="atLeast"/>
        <w:rPr>
          <w:rFonts w:ascii="Times New Roman" w:hAnsi="Times New Roman" w:cs="Times New Roman"/>
          <w:b/>
          <w:bCs/>
          <w:color w:val="000000"/>
          <w:sz w:val="28"/>
          <w:szCs w:val="28"/>
        </w:rPr>
      </w:pPr>
      <w:r>
        <w:rPr>
          <w:rFonts w:ascii="Times New Roman" w:hAnsi="Times New Roman" w:cs="Times New Roman"/>
          <w:b/>
          <w:bCs/>
          <w:color w:val="000000"/>
          <w:sz w:val="28"/>
          <w:szCs w:val="28"/>
        </w:rPr>
        <w:t>-</w:t>
      </w:r>
    </w:p>
    <w:p w14:paraId="06924E28" w14:textId="1756F3C7" w:rsidR="00EB4E01" w:rsidRDefault="00EB4E01" w:rsidP="00360070">
      <w:pPr>
        <w:widowControl w:val="0"/>
        <w:autoSpaceDE w:val="0"/>
        <w:autoSpaceDN w:val="0"/>
        <w:adjustRightInd w:val="0"/>
        <w:spacing w:after="240" w:line="280" w:lineRule="atLeast"/>
        <w:rPr>
          <w:rFonts w:ascii="Times New Roman" w:hAnsi="Times New Roman" w:cs="Times New Roman"/>
          <w:b/>
          <w:bCs/>
          <w:color w:val="000000"/>
          <w:sz w:val="28"/>
          <w:szCs w:val="28"/>
        </w:rPr>
      </w:pPr>
      <w:r>
        <w:rPr>
          <w:rFonts w:ascii="Times New Roman" w:hAnsi="Times New Roman" w:cs="Times New Roman"/>
          <w:b/>
          <w:bCs/>
          <w:color w:val="000000"/>
          <w:sz w:val="28"/>
          <w:szCs w:val="28"/>
        </w:rPr>
        <w:t>-</w:t>
      </w:r>
    </w:p>
    <w:p w14:paraId="7DD2E0B2" w14:textId="76A9CB77" w:rsidR="00EB4E01" w:rsidRDefault="00EB4E01" w:rsidP="00360070">
      <w:pPr>
        <w:widowControl w:val="0"/>
        <w:autoSpaceDE w:val="0"/>
        <w:autoSpaceDN w:val="0"/>
        <w:adjustRightInd w:val="0"/>
        <w:spacing w:after="240" w:line="280" w:lineRule="atLeast"/>
        <w:rPr>
          <w:rFonts w:ascii="Times New Roman" w:hAnsi="Times New Roman" w:cs="Times New Roman"/>
          <w:b/>
          <w:bCs/>
          <w:color w:val="000000"/>
          <w:sz w:val="28"/>
          <w:szCs w:val="28"/>
        </w:rPr>
      </w:pPr>
      <w:r>
        <w:rPr>
          <w:rFonts w:ascii="Times New Roman" w:hAnsi="Times New Roman" w:cs="Times New Roman"/>
          <w:b/>
          <w:bCs/>
          <w:color w:val="000000"/>
          <w:sz w:val="28"/>
          <w:szCs w:val="28"/>
        </w:rPr>
        <w:t>-</w:t>
      </w:r>
    </w:p>
    <w:p w14:paraId="6AEF7962" w14:textId="15117851" w:rsidR="00EB4E01" w:rsidRDefault="00EB4E01" w:rsidP="00360070">
      <w:pPr>
        <w:widowControl w:val="0"/>
        <w:autoSpaceDE w:val="0"/>
        <w:autoSpaceDN w:val="0"/>
        <w:adjustRightInd w:val="0"/>
        <w:spacing w:after="240" w:line="280" w:lineRule="atLeast"/>
        <w:rPr>
          <w:rFonts w:ascii="Times New Roman" w:hAnsi="Times New Roman" w:cs="Times New Roman"/>
          <w:b/>
          <w:bCs/>
          <w:color w:val="000000"/>
          <w:sz w:val="28"/>
          <w:szCs w:val="28"/>
        </w:rPr>
      </w:pPr>
      <w:r>
        <w:rPr>
          <w:rFonts w:ascii="Times New Roman" w:hAnsi="Times New Roman" w:cs="Times New Roman"/>
          <w:b/>
          <w:bCs/>
          <w:color w:val="000000"/>
          <w:sz w:val="28"/>
          <w:szCs w:val="28"/>
        </w:rPr>
        <w:t>-</w:t>
      </w:r>
    </w:p>
    <w:p w14:paraId="627A3A09" w14:textId="6CEE122A" w:rsidR="00360070" w:rsidRDefault="00360070" w:rsidP="00360070">
      <w:pPr>
        <w:widowControl w:val="0"/>
        <w:autoSpaceDE w:val="0"/>
        <w:autoSpaceDN w:val="0"/>
        <w:adjustRightInd w:val="0"/>
        <w:spacing w:after="240" w:line="340" w:lineRule="atLeast"/>
        <w:rPr>
          <w:rFonts w:ascii="Times New Roman" w:hAnsi="Times New Roman" w:cs="Times New Roman"/>
          <w:color w:val="000000"/>
          <w:sz w:val="28"/>
          <w:szCs w:val="28"/>
        </w:rPr>
      </w:pPr>
      <w:r w:rsidRPr="00EB4E01">
        <w:rPr>
          <w:rFonts w:ascii="Times New Roman" w:hAnsi="Times New Roman" w:cs="Times New Roman"/>
          <w:b/>
          <w:bCs/>
          <w:color w:val="000000"/>
          <w:sz w:val="28"/>
          <w:szCs w:val="28"/>
        </w:rPr>
        <w:t xml:space="preserve">Family History: </w:t>
      </w:r>
      <w:r w:rsidRPr="00EB4E01">
        <w:rPr>
          <w:rFonts w:ascii="Times New Roman" w:hAnsi="Times New Roman" w:cs="Times New Roman"/>
          <w:color w:val="000000"/>
          <w:sz w:val="28"/>
          <w:szCs w:val="28"/>
        </w:rPr>
        <w:t>(To be filled by the parents only</w:t>
      </w:r>
      <w:r w:rsidR="00EB4E01">
        <w:rPr>
          <w:rFonts w:ascii="Times New Roman" w:hAnsi="Times New Roman" w:cs="Times New Roman"/>
          <w:color w:val="000000"/>
          <w:sz w:val="28"/>
          <w:szCs w:val="28"/>
        </w:rPr>
        <w:t xml:space="preserve">) </w:t>
      </w:r>
    </w:p>
    <w:p w14:paraId="043BC3A2" w14:textId="3335CE81" w:rsidR="00EB4E01" w:rsidRDefault="00EB4E01" w:rsidP="00360070">
      <w:pPr>
        <w:widowControl w:val="0"/>
        <w:autoSpaceDE w:val="0"/>
        <w:autoSpaceDN w:val="0"/>
        <w:adjustRightInd w:val="0"/>
        <w:spacing w:after="240" w:line="34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Mother - </w:t>
      </w:r>
    </w:p>
    <w:p w14:paraId="1181B4A6" w14:textId="5A523DF8" w:rsidR="00EB4E01" w:rsidRDefault="00EB4E01" w:rsidP="00360070">
      <w:pPr>
        <w:widowControl w:val="0"/>
        <w:autoSpaceDE w:val="0"/>
        <w:autoSpaceDN w:val="0"/>
        <w:adjustRightInd w:val="0"/>
        <w:spacing w:after="240" w:line="34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Father - </w:t>
      </w:r>
    </w:p>
    <w:p w14:paraId="29C32303" w14:textId="78FE155D" w:rsidR="00EB4E01" w:rsidRPr="00EB4E01" w:rsidRDefault="00EB4E01" w:rsidP="00360070">
      <w:pPr>
        <w:widowControl w:val="0"/>
        <w:autoSpaceDE w:val="0"/>
        <w:autoSpaceDN w:val="0"/>
        <w:adjustRightInd w:val="0"/>
        <w:spacing w:after="240" w:line="34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Grandparents (maternal and paternal) - </w:t>
      </w:r>
    </w:p>
    <w:p w14:paraId="06116987" w14:textId="3C1F0FF2" w:rsidR="00360070" w:rsidRPr="00EB4E01" w:rsidRDefault="00360070" w:rsidP="00360070">
      <w:pPr>
        <w:widowControl w:val="0"/>
        <w:autoSpaceDE w:val="0"/>
        <w:autoSpaceDN w:val="0"/>
        <w:adjustRightInd w:val="0"/>
        <w:spacing w:after="240" w:line="300" w:lineRule="atLeast"/>
        <w:rPr>
          <w:rFonts w:ascii="Times New Roman" w:hAnsi="Times New Roman" w:cs="Times New Roman"/>
          <w:color w:val="000000"/>
          <w:sz w:val="28"/>
          <w:szCs w:val="28"/>
        </w:rPr>
      </w:pPr>
      <w:r w:rsidRPr="00EB4E01">
        <w:rPr>
          <w:rFonts w:ascii="Times New Roman" w:hAnsi="Times New Roman" w:cs="Times New Roman"/>
          <w:b/>
          <w:bCs/>
          <w:color w:val="000000"/>
          <w:sz w:val="28"/>
          <w:szCs w:val="28"/>
        </w:rPr>
        <w:t xml:space="preserve">List of major diseases </w:t>
      </w:r>
      <w:r w:rsidR="00EB4E01">
        <w:rPr>
          <w:rFonts w:ascii="Times New Roman" w:hAnsi="Times New Roman" w:cs="Times New Roman"/>
          <w:color w:val="000000"/>
          <w:sz w:val="28"/>
          <w:szCs w:val="28"/>
        </w:rPr>
        <w:t>–</w:t>
      </w:r>
      <w:r w:rsidRPr="00EB4E01">
        <w:rPr>
          <w:rFonts w:ascii="Times New Roman" w:hAnsi="Times New Roman" w:cs="Times New Roman"/>
          <w:color w:val="000000"/>
          <w:sz w:val="28"/>
          <w:szCs w:val="28"/>
        </w:rPr>
        <w:t xml:space="preserve"> Anaemia, Cancer, Diabetes, Insanity, Rheumatism, T.B., Pleurisy, Leprosy, Epilepsy, Fits, Bleeding tendency, Urticaria, Eczema, Asthma, Paralysis, Hypertension, Heart trouble, Kidney disease, Liver disease etc. </w:t>
      </w:r>
    </w:p>
    <w:p w14:paraId="650A15FD" w14:textId="77777777" w:rsidR="00360070" w:rsidRPr="00EB4E01" w:rsidRDefault="00360070">
      <w:pPr>
        <w:rPr>
          <w:rFonts w:ascii="Times New Roman" w:hAnsi="Times New Roman" w:cs="Times New Roman"/>
          <w:b/>
          <w:i/>
          <w:sz w:val="28"/>
          <w:szCs w:val="28"/>
        </w:rPr>
      </w:pPr>
    </w:p>
    <w:p w14:paraId="4EFA82B8" w14:textId="77777777" w:rsidR="00360070" w:rsidRPr="00EB4E01" w:rsidRDefault="00360070" w:rsidP="00360070">
      <w:pPr>
        <w:widowControl w:val="0"/>
        <w:autoSpaceDE w:val="0"/>
        <w:autoSpaceDN w:val="0"/>
        <w:adjustRightInd w:val="0"/>
        <w:spacing w:after="240" w:line="280" w:lineRule="atLeast"/>
        <w:rPr>
          <w:rFonts w:ascii="Times New Roman" w:hAnsi="Times New Roman" w:cs="Times New Roman"/>
          <w:color w:val="000000"/>
          <w:sz w:val="28"/>
          <w:szCs w:val="28"/>
        </w:rPr>
      </w:pPr>
      <w:r w:rsidRPr="00EB4E01">
        <w:rPr>
          <w:rFonts w:ascii="Times New Roman" w:hAnsi="Times New Roman" w:cs="Times New Roman"/>
          <w:color w:val="000000"/>
          <w:sz w:val="28"/>
          <w:szCs w:val="28"/>
        </w:rPr>
        <w:t xml:space="preserve">Were there any other problems in growth &amp; development of the child? </w:t>
      </w:r>
    </w:p>
    <w:p w14:paraId="7B75B7B0" w14:textId="77777777" w:rsidR="00360070" w:rsidRPr="00EB4E01" w:rsidRDefault="00360070">
      <w:pPr>
        <w:rPr>
          <w:rFonts w:ascii="Times New Roman" w:hAnsi="Times New Roman" w:cs="Times New Roman"/>
          <w:b/>
          <w:i/>
          <w:sz w:val="28"/>
          <w:szCs w:val="28"/>
        </w:rPr>
      </w:pPr>
    </w:p>
    <w:p w14:paraId="6E14DBE3" w14:textId="77777777" w:rsidR="00360070" w:rsidRPr="00EB4E01" w:rsidRDefault="00360070">
      <w:pPr>
        <w:rPr>
          <w:rFonts w:ascii="Times New Roman" w:hAnsi="Times New Roman" w:cs="Times New Roman"/>
          <w:b/>
          <w:i/>
          <w:sz w:val="28"/>
          <w:szCs w:val="28"/>
        </w:rPr>
      </w:pPr>
    </w:p>
    <w:p w14:paraId="31448488" w14:textId="77777777" w:rsidR="00360070" w:rsidRPr="00EB4E01" w:rsidRDefault="00360070">
      <w:pPr>
        <w:rPr>
          <w:rFonts w:ascii="Times New Roman" w:hAnsi="Times New Roman" w:cs="Times New Roman"/>
          <w:b/>
          <w:i/>
          <w:sz w:val="28"/>
          <w:szCs w:val="28"/>
        </w:rPr>
      </w:pPr>
    </w:p>
    <w:p w14:paraId="2C9D32FE" w14:textId="77777777" w:rsidR="00360070" w:rsidRPr="00EB4E01" w:rsidRDefault="00360070">
      <w:pPr>
        <w:rPr>
          <w:rFonts w:ascii="Times New Roman" w:hAnsi="Times New Roman" w:cs="Times New Roman"/>
          <w:b/>
          <w:i/>
          <w:sz w:val="28"/>
          <w:szCs w:val="28"/>
        </w:rPr>
      </w:pPr>
    </w:p>
    <w:p w14:paraId="25BA0F18" w14:textId="77777777" w:rsidR="00360070" w:rsidRPr="00EB4E01" w:rsidRDefault="00360070">
      <w:pPr>
        <w:rPr>
          <w:rFonts w:ascii="Times New Roman" w:hAnsi="Times New Roman" w:cs="Times New Roman"/>
          <w:b/>
          <w:i/>
          <w:sz w:val="28"/>
          <w:szCs w:val="28"/>
        </w:rPr>
      </w:pPr>
    </w:p>
    <w:p w14:paraId="6DE1D6DF" w14:textId="77777777" w:rsidR="00360070" w:rsidRPr="00EB4E01" w:rsidRDefault="00360070" w:rsidP="00360070">
      <w:pPr>
        <w:widowControl w:val="0"/>
        <w:autoSpaceDE w:val="0"/>
        <w:autoSpaceDN w:val="0"/>
        <w:adjustRightInd w:val="0"/>
        <w:spacing w:after="240" w:line="280" w:lineRule="atLeast"/>
        <w:rPr>
          <w:rFonts w:ascii="Times New Roman" w:hAnsi="Times New Roman" w:cs="Times New Roman"/>
          <w:color w:val="000000"/>
          <w:sz w:val="28"/>
          <w:szCs w:val="28"/>
        </w:rPr>
      </w:pPr>
      <w:r w:rsidRPr="00EB4E01">
        <w:rPr>
          <w:rFonts w:ascii="Times New Roman" w:hAnsi="Times New Roman" w:cs="Times New Roman"/>
          <w:color w:val="000000"/>
          <w:sz w:val="28"/>
          <w:szCs w:val="28"/>
        </w:rPr>
        <w:t xml:space="preserve">In order to understand the emotional and intellectual nature of the child, we will be asking certain questions. Answer them freely, carefully and completely. This information will help us much in giving the correct remedy. Also such a remedy will help improve mental make up of the child. </w:t>
      </w:r>
    </w:p>
    <w:p w14:paraId="0BFD09F9" w14:textId="32683EF5" w:rsidR="00360070" w:rsidRDefault="00360070" w:rsidP="00360070">
      <w:pPr>
        <w:widowControl w:val="0"/>
        <w:autoSpaceDE w:val="0"/>
        <w:autoSpaceDN w:val="0"/>
        <w:adjustRightInd w:val="0"/>
        <w:spacing w:after="240" w:line="280" w:lineRule="atLeast"/>
        <w:rPr>
          <w:rFonts w:ascii="Times New Roman" w:hAnsi="Times New Roman" w:cs="Times New Roman"/>
          <w:color w:val="000000"/>
          <w:sz w:val="28"/>
          <w:szCs w:val="28"/>
        </w:rPr>
      </w:pPr>
      <w:r w:rsidRPr="00EB4E01">
        <w:rPr>
          <w:rFonts w:ascii="Times New Roman" w:hAnsi="Times New Roman" w:cs="Times New Roman"/>
          <w:color w:val="000000"/>
          <w:sz w:val="28"/>
          <w:szCs w:val="28"/>
        </w:rPr>
        <w:t xml:space="preserve">How would you describe the childs nature and personality in general </w:t>
      </w:r>
      <w:r w:rsidR="00EB4E01">
        <w:rPr>
          <w:rFonts w:ascii="Times New Roman" w:hAnsi="Times New Roman" w:cs="Times New Roman"/>
          <w:color w:val="000000"/>
          <w:sz w:val="28"/>
          <w:szCs w:val="28"/>
        </w:rPr>
        <w:t xml:space="preserve">– </w:t>
      </w:r>
    </w:p>
    <w:p w14:paraId="046372F3" w14:textId="6444103F" w:rsidR="00EB4E01" w:rsidRDefault="00EB4E01" w:rsidP="00360070">
      <w:pPr>
        <w:widowControl w:val="0"/>
        <w:autoSpaceDE w:val="0"/>
        <w:autoSpaceDN w:val="0"/>
        <w:adjustRightInd w:val="0"/>
        <w:spacing w:after="240" w:line="280" w:lineRule="atLeast"/>
        <w:rPr>
          <w:rFonts w:ascii="Times New Roman" w:hAnsi="Times New Roman" w:cs="Times New Roman"/>
          <w:color w:val="000000"/>
          <w:sz w:val="28"/>
          <w:szCs w:val="28"/>
        </w:rPr>
      </w:pPr>
    </w:p>
    <w:p w14:paraId="22303986" w14:textId="2F1B8E17" w:rsidR="00EB4E01" w:rsidRDefault="00EB4E01" w:rsidP="00360070">
      <w:pPr>
        <w:widowControl w:val="0"/>
        <w:autoSpaceDE w:val="0"/>
        <w:autoSpaceDN w:val="0"/>
        <w:adjustRightInd w:val="0"/>
        <w:spacing w:after="240" w:line="280" w:lineRule="atLeast"/>
        <w:rPr>
          <w:rFonts w:ascii="Times New Roman" w:hAnsi="Times New Roman" w:cs="Times New Roman"/>
          <w:color w:val="000000"/>
          <w:sz w:val="28"/>
          <w:szCs w:val="28"/>
        </w:rPr>
      </w:pPr>
    </w:p>
    <w:p w14:paraId="4F26DBFA" w14:textId="20D1D492" w:rsidR="00EB4E01" w:rsidRDefault="00EB4E01" w:rsidP="00360070">
      <w:pPr>
        <w:widowControl w:val="0"/>
        <w:autoSpaceDE w:val="0"/>
        <w:autoSpaceDN w:val="0"/>
        <w:adjustRightInd w:val="0"/>
        <w:spacing w:after="240" w:line="280" w:lineRule="atLeast"/>
        <w:rPr>
          <w:rFonts w:ascii="Times New Roman" w:hAnsi="Times New Roman" w:cs="Times New Roman"/>
          <w:color w:val="000000"/>
          <w:sz w:val="28"/>
          <w:szCs w:val="28"/>
        </w:rPr>
      </w:pPr>
    </w:p>
    <w:p w14:paraId="2CD4BB35" w14:textId="77777777" w:rsidR="00EB4E01" w:rsidRPr="00EB4E01" w:rsidRDefault="00EB4E01" w:rsidP="00360070">
      <w:pPr>
        <w:widowControl w:val="0"/>
        <w:autoSpaceDE w:val="0"/>
        <w:autoSpaceDN w:val="0"/>
        <w:adjustRightInd w:val="0"/>
        <w:spacing w:after="240" w:line="280" w:lineRule="atLeast"/>
        <w:rPr>
          <w:rFonts w:ascii="Times New Roman" w:hAnsi="Times New Roman" w:cs="Times New Roman"/>
          <w:color w:val="000000"/>
          <w:sz w:val="28"/>
          <w:szCs w:val="28"/>
        </w:rPr>
      </w:pPr>
    </w:p>
    <w:p w14:paraId="05744ABC" w14:textId="49CE0B80" w:rsidR="00360070" w:rsidRDefault="00EB4E01" w:rsidP="00360070">
      <w:pPr>
        <w:widowControl w:val="0"/>
        <w:autoSpaceDE w:val="0"/>
        <w:autoSpaceDN w:val="0"/>
        <w:adjustRightInd w:val="0"/>
        <w:spacing w:after="240" w:line="280" w:lineRule="atLeast"/>
        <w:rPr>
          <w:rFonts w:ascii="Times New Roman" w:hAnsi="Times New Roman" w:cs="Times New Roman"/>
          <w:color w:val="000000"/>
          <w:sz w:val="28"/>
          <w:szCs w:val="28"/>
        </w:rPr>
      </w:pPr>
      <w:r>
        <w:rPr>
          <w:rFonts w:ascii="Times New Roman" w:hAnsi="Times New Roman" w:cs="Times New Roman"/>
          <w:color w:val="000000"/>
          <w:sz w:val="28"/>
          <w:szCs w:val="28"/>
        </w:rPr>
        <w:t>H</w:t>
      </w:r>
      <w:r w:rsidR="00360070" w:rsidRPr="00EB4E01">
        <w:rPr>
          <w:rFonts w:ascii="Times New Roman" w:hAnsi="Times New Roman" w:cs="Times New Roman"/>
          <w:color w:val="000000"/>
          <w:sz w:val="28"/>
          <w:szCs w:val="28"/>
        </w:rPr>
        <w:t xml:space="preserve">ow would you differentiate the nature compared to others </w:t>
      </w:r>
    </w:p>
    <w:p w14:paraId="009C15BB" w14:textId="77777777" w:rsidR="00EB4E01" w:rsidRPr="00EB4E01" w:rsidRDefault="00EB4E01" w:rsidP="00360070">
      <w:pPr>
        <w:widowControl w:val="0"/>
        <w:autoSpaceDE w:val="0"/>
        <w:autoSpaceDN w:val="0"/>
        <w:adjustRightInd w:val="0"/>
        <w:spacing w:after="240" w:line="280" w:lineRule="atLeast"/>
        <w:rPr>
          <w:rFonts w:ascii="Times New Roman" w:hAnsi="Times New Roman" w:cs="Times New Roman"/>
          <w:color w:val="000000"/>
          <w:sz w:val="28"/>
          <w:szCs w:val="28"/>
        </w:rPr>
      </w:pPr>
    </w:p>
    <w:p w14:paraId="5963C764" w14:textId="77777777" w:rsidR="00360070" w:rsidRPr="00EB4E01" w:rsidRDefault="00360070" w:rsidP="00360070">
      <w:pPr>
        <w:widowControl w:val="0"/>
        <w:autoSpaceDE w:val="0"/>
        <w:autoSpaceDN w:val="0"/>
        <w:adjustRightInd w:val="0"/>
        <w:spacing w:after="240" w:line="280" w:lineRule="atLeast"/>
        <w:rPr>
          <w:rFonts w:ascii="Times New Roman" w:hAnsi="Times New Roman" w:cs="Times New Roman"/>
          <w:color w:val="000000"/>
          <w:sz w:val="28"/>
          <w:szCs w:val="28"/>
        </w:rPr>
      </w:pPr>
    </w:p>
    <w:p w14:paraId="63E530E6" w14:textId="6379F630" w:rsidR="00360070" w:rsidRDefault="00360070" w:rsidP="00360070">
      <w:pPr>
        <w:widowControl w:val="0"/>
        <w:numPr>
          <w:ilvl w:val="0"/>
          <w:numId w:val="1"/>
        </w:numPr>
        <w:tabs>
          <w:tab w:val="left" w:pos="220"/>
          <w:tab w:val="left" w:pos="720"/>
        </w:tabs>
        <w:autoSpaceDE w:val="0"/>
        <w:autoSpaceDN w:val="0"/>
        <w:adjustRightInd w:val="0"/>
        <w:spacing w:after="240" w:line="280" w:lineRule="atLeast"/>
        <w:ind w:hanging="720"/>
        <w:rPr>
          <w:rFonts w:ascii="Times New Roman" w:hAnsi="Times New Roman" w:cs="Times New Roman"/>
          <w:color w:val="000000"/>
          <w:sz w:val="28"/>
          <w:szCs w:val="28"/>
        </w:rPr>
      </w:pPr>
      <w:r w:rsidRPr="00EB4E01">
        <w:rPr>
          <w:rFonts w:ascii="Times New Roman" w:hAnsi="Times New Roman" w:cs="Times New Roman"/>
          <w:color w:val="000000"/>
          <w:sz w:val="28"/>
          <w:szCs w:val="28"/>
        </w:rPr>
        <w:t xml:space="preserve">What is the effect of main complaint and associated complaints on the child? </w:t>
      </w:r>
    </w:p>
    <w:p w14:paraId="58E68AD8" w14:textId="77777777" w:rsidR="00EB4E01" w:rsidRPr="00EB4E01" w:rsidRDefault="00EB4E01" w:rsidP="00EB4E01">
      <w:pPr>
        <w:widowControl w:val="0"/>
        <w:tabs>
          <w:tab w:val="left" w:pos="220"/>
          <w:tab w:val="left" w:pos="720"/>
        </w:tabs>
        <w:autoSpaceDE w:val="0"/>
        <w:autoSpaceDN w:val="0"/>
        <w:adjustRightInd w:val="0"/>
        <w:spacing w:after="240" w:line="280" w:lineRule="atLeast"/>
        <w:rPr>
          <w:rFonts w:ascii="Times New Roman" w:hAnsi="Times New Roman" w:cs="Times New Roman"/>
          <w:color w:val="000000"/>
          <w:sz w:val="28"/>
          <w:szCs w:val="28"/>
        </w:rPr>
      </w:pPr>
    </w:p>
    <w:p w14:paraId="76A4B7F8" w14:textId="77777777" w:rsidR="00EB4E01" w:rsidRDefault="00EB4E01" w:rsidP="00360070">
      <w:pPr>
        <w:widowControl w:val="0"/>
        <w:numPr>
          <w:ilvl w:val="0"/>
          <w:numId w:val="1"/>
        </w:numPr>
        <w:tabs>
          <w:tab w:val="left" w:pos="220"/>
          <w:tab w:val="left" w:pos="720"/>
        </w:tabs>
        <w:autoSpaceDE w:val="0"/>
        <w:autoSpaceDN w:val="0"/>
        <w:adjustRightInd w:val="0"/>
        <w:spacing w:after="240" w:line="280" w:lineRule="atLeast"/>
        <w:ind w:hanging="72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60070" w:rsidRPr="00EB4E01">
        <w:rPr>
          <w:rFonts w:ascii="Times New Roman" w:hAnsi="Times New Roman" w:cs="Times New Roman"/>
          <w:color w:val="000000"/>
          <w:sz w:val="28"/>
          <w:szCs w:val="28"/>
        </w:rPr>
        <w:t>Describe the unusual sensation they experience during stressful</w:t>
      </w:r>
    </w:p>
    <w:p w14:paraId="6A91E522" w14:textId="3DAD55E2" w:rsidR="00360070" w:rsidRDefault="00360070" w:rsidP="00EB4E01">
      <w:pPr>
        <w:widowControl w:val="0"/>
        <w:tabs>
          <w:tab w:val="left" w:pos="220"/>
          <w:tab w:val="left" w:pos="720"/>
        </w:tabs>
        <w:autoSpaceDE w:val="0"/>
        <w:autoSpaceDN w:val="0"/>
        <w:adjustRightInd w:val="0"/>
        <w:spacing w:after="240" w:line="280" w:lineRule="atLeast"/>
        <w:rPr>
          <w:rFonts w:ascii="Times New Roman" w:hAnsi="Times New Roman" w:cs="Times New Roman"/>
          <w:color w:val="000000"/>
          <w:sz w:val="28"/>
          <w:szCs w:val="28"/>
        </w:rPr>
      </w:pPr>
      <w:r w:rsidRPr="00EB4E01">
        <w:rPr>
          <w:rFonts w:ascii="Times New Roman" w:hAnsi="Times New Roman" w:cs="Times New Roman"/>
          <w:color w:val="000000"/>
          <w:sz w:val="28"/>
          <w:szCs w:val="28"/>
        </w:rPr>
        <w:t xml:space="preserve">situations like nightmares, fears, before exam, with any incident. </w:t>
      </w:r>
    </w:p>
    <w:p w14:paraId="3DC49C3D" w14:textId="6B739D7D" w:rsidR="00EB4E01" w:rsidRDefault="00EB4E01" w:rsidP="00EB4E01">
      <w:pPr>
        <w:widowControl w:val="0"/>
        <w:tabs>
          <w:tab w:val="left" w:pos="220"/>
          <w:tab w:val="left" w:pos="720"/>
        </w:tabs>
        <w:autoSpaceDE w:val="0"/>
        <w:autoSpaceDN w:val="0"/>
        <w:adjustRightInd w:val="0"/>
        <w:spacing w:after="240" w:line="280" w:lineRule="atLeast"/>
        <w:rPr>
          <w:rFonts w:ascii="Times New Roman" w:hAnsi="Times New Roman" w:cs="Times New Roman"/>
          <w:color w:val="000000"/>
          <w:sz w:val="28"/>
          <w:szCs w:val="28"/>
        </w:rPr>
      </w:pPr>
    </w:p>
    <w:p w14:paraId="4D6DC2ED" w14:textId="77777777" w:rsidR="00BC5D96" w:rsidRPr="00EB4E01" w:rsidRDefault="00BC5D96" w:rsidP="00EB4E01">
      <w:pPr>
        <w:widowControl w:val="0"/>
        <w:tabs>
          <w:tab w:val="left" w:pos="220"/>
          <w:tab w:val="left" w:pos="720"/>
        </w:tabs>
        <w:autoSpaceDE w:val="0"/>
        <w:autoSpaceDN w:val="0"/>
        <w:adjustRightInd w:val="0"/>
        <w:spacing w:after="240" w:line="280" w:lineRule="atLeast"/>
        <w:rPr>
          <w:rFonts w:ascii="Times New Roman" w:hAnsi="Times New Roman" w:cs="Times New Roman"/>
          <w:color w:val="000000"/>
          <w:sz w:val="28"/>
          <w:szCs w:val="28"/>
        </w:rPr>
      </w:pPr>
    </w:p>
    <w:p w14:paraId="7A1033AC" w14:textId="276D4315" w:rsidR="00360070" w:rsidRDefault="00360070" w:rsidP="00360070">
      <w:pPr>
        <w:widowControl w:val="0"/>
        <w:numPr>
          <w:ilvl w:val="0"/>
          <w:numId w:val="1"/>
        </w:numPr>
        <w:tabs>
          <w:tab w:val="left" w:pos="220"/>
          <w:tab w:val="left" w:pos="720"/>
        </w:tabs>
        <w:autoSpaceDE w:val="0"/>
        <w:autoSpaceDN w:val="0"/>
        <w:adjustRightInd w:val="0"/>
        <w:spacing w:after="240" w:line="280" w:lineRule="atLeast"/>
        <w:ind w:hanging="720"/>
        <w:rPr>
          <w:rFonts w:ascii="Times New Roman" w:hAnsi="Times New Roman" w:cs="Times New Roman"/>
          <w:color w:val="000000"/>
          <w:sz w:val="28"/>
          <w:szCs w:val="28"/>
        </w:rPr>
      </w:pPr>
      <w:r w:rsidRPr="00EB4E01">
        <w:rPr>
          <w:rFonts w:ascii="Times New Roman" w:hAnsi="Times New Roman" w:cs="Times New Roman"/>
          <w:color w:val="000000"/>
          <w:sz w:val="28"/>
          <w:szCs w:val="28"/>
        </w:rPr>
        <w:t xml:space="preserve">What are his/her fears (existing and/or imaginary)? </w:t>
      </w:r>
    </w:p>
    <w:p w14:paraId="25B35293" w14:textId="06DBDFBC" w:rsidR="00BC5D96" w:rsidRDefault="00BC5D96" w:rsidP="00BC5D96">
      <w:pPr>
        <w:widowControl w:val="0"/>
        <w:tabs>
          <w:tab w:val="left" w:pos="220"/>
          <w:tab w:val="left" w:pos="720"/>
        </w:tabs>
        <w:autoSpaceDE w:val="0"/>
        <w:autoSpaceDN w:val="0"/>
        <w:adjustRightInd w:val="0"/>
        <w:spacing w:after="240" w:line="280" w:lineRule="atLeast"/>
        <w:ind w:left="720"/>
        <w:rPr>
          <w:rFonts w:ascii="Times New Roman" w:hAnsi="Times New Roman" w:cs="Times New Roman"/>
          <w:color w:val="000000"/>
          <w:sz w:val="28"/>
          <w:szCs w:val="28"/>
        </w:rPr>
      </w:pPr>
    </w:p>
    <w:p w14:paraId="3C22D669" w14:textId="77777777" w:rsidR="00BC5D96" w:rsidRPr="00EB4E01" w:rsidRDefault="00BC5D96" w:rsidP="00BC5D96">
      <w:pPr>
        <w:widowControl w:val="0"/>
        <w:tabs>
          <w:tab w:val="left" w:pos="220"/>
          <w:tab w:val="left" w:pos="720"/>
        </w:tabs>
        <w:autoSpaceDE w:val="0"/>
        <w:autoSpaceDN w:val="0"/>
        <w:adjustRightInd w:val="0"/>
        <w:spacing w:after="240" w:line="280" w:lineRule="atLeast"/>
        <w:ind w:left="720"/>
        <w:rPr>
          <w:rFonts w:ascii="Times New Roman" w:hAnsi="Times New Roman" w:cs="Times New Roman"/>
          <w:color w:val="000000"/>
          <w:sz w:val="28"/>
          <w:szCs w:val="28"/>
        </w:rPr>
      </w:pPr>
    </w:p>
    <w:p w14:paraId="5A9B4405" w14:textId="4AFC8860" w:rsidR="00360070" w:rsidRDefault="00360070" w:rsidP="00360070">
      <w:pPr>
        <w:widowControl w:val="0"/>
        <w:numPr>
          <w:ilvl w:val="0"/>
          <w:numId w:val="1"/>
        </w:numPr>
        <w:tabs>
          <w:tab w:val="left" w:pos="220"/>
          <w:tab w:val="left" w:pos="720"/>
        </w:tabs>
        <w:autoSpaceDE w:val="0"/>
        <w:autoSpaceDN w:val="0"/>
        <w:adjustRightInd w:val="0"/>
        <w:spacing w:after="240" w:line="280" w:lineRule="atLeast"/>
        <w:ind w:hanging="720"/>
        <w:rPr>
          <w:rFonts w:ascii="Times New Roman" w:hAnsi="Times New Roman" w:cs="Times New Roman"/>
          <w:color w:val="000000"/>
          <w:sz w:val="28"/>
          <w:szCs w:val="28"/>
        </w:rPr>
      </w:pPr>
      <w:r w:rsidRPr="00EB4E01">
        <w:rPr>
          <w:rFonts w:ascii="Times New Roman" w:hAnsi="Times New Roman" w:cs="Times New Roman"/>
          <w:color w:val="000000"/>
          <w:sz w:val="28"/>
          <w:szCs w:val="28"/>
        </w:rPr>
        <w:t xml:space="preserve">Any incident which had a deep impact on him/her? Describe in detail. </w:t>
      </w:r>
    </w:p>
    <w:p w14:paraId="5508A803" w14:textId="48224C76" w:rsidR="00BC5D96" w:rsidRDefault="00BC5D96" w:rsidP="00BC5D96">
      <w:pPr>
        <w:widowControl w:val="0"/>
        <w:tabs>
          <w:tab w:val="left" w:pos="220"/>
          <w:tab w:val="left" w:pos="720"/>
        </w:tabs>
        <w:autoSpaceDE w:val="0"/>
        <w:autoSpaceDN w:val="0"/>
        <w:adjustRightInd w:val="0"/>
        <w:spacing w:after="240" w:line="280" w:lineRule="atLeast"/>
        <w:ind w:left="720"/>
        <w:rPr>
          <w:rFonts w:ascii="Times New Roman" w:hAnsi="Times New Roman" w:cs="Times New Roman"/>
          <w:color w:val="000000"/>
          <w:sz w:val="28"/>
          <w:szCs w:val="28"/>
        </w:rPr>
      </w:pPr>
    </w:p>
    <w:p w14:paraId="4C48564E" w14:textId="77777777" w:rsidR="00BC5D96" w:rsidRPr="00EB4E01" w:rsidRDefault="00BC5D96" w:rsidP="00BC5D96">
      <w:pPr>
        <w:widowControl w:val="0"/>
        <w:tabs>
          <w:tab w:val="left" w:pos="220"/>
          <w:tab w:val="left" w:pos="720"/>
        </w:tabs>
        <w:autoSpaceDE w:val="0"/>
        <w:autoSpaceDN w:val="0"/>
        <w:adjustRightInd w:val="0"/>
        <w:spacing w:after="240" w:line="280" w:lineRule="atLeast"/>
        <w:rPr>
          <w:rFonts w:ascii="Times New Roman" w:hAnsi="Times New Roman" w:cs="Times New Roman"/>
          <w:color w:val="000000"/>
          <w:sz w:val="28"/>
          <w:szCs w:val="28"/>
        </w:rPr>
      </w:pPr>
    </w:p>
    <w:p w14:paraId="118D5B72" w14:textId="0E23D4EB" w:rsidR="00360070" w:rsidRDefault="00360070" w:rsidP="00360070">
      <w:pPr>
        <w:widowControl w:val="0"/>
        <w:numPr>
          <w:ilvl w:val="0"/>
          <w:numId w:val="1"/>
        </w:numPr>
        <w:tabs>
          <w:tab w:val="left" w:pos="220"/>
          <w:tab w:val="left" w:pos="720"/>
        </w:tabs>
        <w:autoSpaceDE w:val="0"/>
        <w:autoSpaceDN w:val="0"/>
        <w:adjustRightInd w:val="0"/>
        <w:spacing w:after="240" w:line="280" w:lineRule="atLeast"/>
        <w:ind w:hanging="720"/>
        <w:rPr>
          <w:rFonts w:ascii="Times New Roman" w:hAnsi="Times New Roman" w:cs="Times New Roman"/>
          <w:color w:val="000000"/>
          <w:sz w:val="28"/>
          <w:szCs w:val="28"/>
        </w:rPr>
      </w:pPr>
      <w:r w:rsidRPr="00EB4E01">
        <w:rPr>
          <w:rFonts w:ascii="Times New Roman" w:hAnsi="Times New Roman" w:cs="Times New Roman"/>
          <w:color w:val="000000"/>
          <w:sz w:val="28"/>
          <w:szCs w:val="28"/>
        </w:rPr>
        <w:t xml:space="preserve">What are the stories/fairytales that he/she likes to read/listen to? </w:t>
      </w:r>
    </w:p>
    <w:p w14:paraId="0FABE20A" w14:textId="500B429E" w:rsidR="00BC5D96" w:rsidRDefault="00BC5D96" w:rsidP="00BC5D96">
      <w:pPr>
        <w:widowControl w:val="0"/>
        <w:tabs>
          <w:tab w:val="left" w:pos="220"/>
          <w:tab w:val="left" w:pos="720"/>
        </w:tabs>
        <w:autoSpaceDE w:val="0"/>
        <w:autoSpaceDN w:val="0"/>
        <w:adjustRightInd w:val="0"/>
        <w:spacing w:after="240" w:line="280" w:lineRule="atLeast"/>
        <w:ind w:left="720"/>
        <w:rPr>
          <w:rFonts w:ascii="Times New Roman" w:hAnsi="Times New Roman" w:cs="Times New Roman"/>
          <w:color w:val="000000"/>
          <w:sz w:val="28"/>
          <w:szCs w:val="28"/>
        </w:rPr>
      </w:pPr>
    </w:p>
    <w:p w14:paraId="5B078EF3" w14:textId="77777777" w:rsidR="00BC5D96" w:rsidRPr="00EB4E01" w:rsidRDefault="00BC5D96" w:rsidP="00BC5D96">
      <w:pPr>
        <w:widowControl w:val="0"/>
        <w:tabs>
          <w:tab w:val="left" w:pos="220"/>
          <w:tab w:val="left" w:pos="720"/>
        </w:tabs>
        <w:autoSpaceDE w:val="0"/>
        <w:autoSpaceDN w:val="0"/>
        <w:adjustRightInd w:val="0"/>
        <w:spacing w:after="240" w:line="280" w:lineRule="atLeast"/>
        <w:ind w:left="720"/>
        <w:rPr>
          <w:rFonts w:ascii="Times New Roman" w:hAnsi="Times New Roman" w:cs="Times New Roman"/>
          <w:color w:val="000000"/>
          <w:sz w:val="28"/>
          <w:szCs w:val="28"/>
        </w:rPr>
      </w:pPr>
    </w:p>
    <w:p w14:paraId="76F9DFE7" w14:textId="4AFBC0C2" w:rsidR="00360070" w:rsidRDefault="00360070" w:rsidP="00360070">
      <w:pPr>
        <w:widowControl w:val="0"/>
        <w:numPr>
          <w:ilvl w:val="0"/>
          <w:numId w:val="1"/>
        </w:numPr>
        <w:tabs>
          <w:tab w:val="left" w:pos="220"/>
          <w:tab w:val="left" w:pos="720"/>
        </w:tabs>
        <w:autoSpaceDE w:val="0"/>
        <w:autoSpaceDN w:val="0"/>
        <w:adjustRightInd w:val="0"/>
        <w:spacing w:after="240" w:line="280" w:lineRule="atLeast"/>
        <w:ind w:hanging="720"/>
        <w:rPr>
          <w:rFonts w:ascii="Times New Roman" w:hAnsi="Times New Roman" w:cs="Times New Roman"/>
          <w:color w:val="000000"/>
          <w:sz w:val="28"/>
          <w:szCs w:val="28"/>
        </w:rPr>
      </w:pPr>
      <w:r w:rsidRPr="00EB4E01">
        <w:rPr>
          <w:rFonts w:ascii="Times New Roman" w:hAnsi="Times New Roman" w:cs="Times New Roman"/>
          <w:color w:val="000000"/>
          <w:sz w:val="28"/>
          <w:szCs w:val="28"/>
        </w:rPr>
        <w:t xml:space="preserve">What are his/her imaginations/fantasies? Describe in detail. </w:t>
      </w:r>
    </w:p>
    <w:p w14:paraId="371EBEE6" w14:textId="318E5107" w:rsidR="00BC5D96" w:rsidRDefault="00BC5D96" w:rsidP="00BC5D96">
      <w:pPr>
        <w:widowControl w:val="0"/>
        <w:tabs>
          <w:tab w:val="left" w:pos="220"/>
          <w:tab w:val="left" w:pos="720"/>
        </w:tabs>
        <w:autoSpaceDE w:val="0"/>
        <w:autoSpaceDN w:val="0"/>
        <w:adjustRightInd w:val="0"/>
        <w:spacing w:after="240" w:line="280" w:lineRule="atLeast"/>
        <w:ind w:left="720"/>
        <w:rPr>
          <w:rFonts w:ascii="Times New Roman" w:hAnsi="Times New Roman" w:cs="Times New Roman"/>
          <w:color w:val="000000"/>
          <w:sz w:val="28"/>
          <w:szCs w:val="28"/>
        </w:rPr>
      </w:pPr>
    </w:p>
    <w:p w14:paraId="3BC73A5B" w14:textId="77777777" w:rsidR="00BC5D96" w:rsidRPr="00EB4E01" w:rsidRDefault="00BC5D96" w:rsidP="00BC5D96">
      <w:pPr>
        <w:widowControl w:val="0"/>
        <w:tabs>
          <w:tab w:val="left" w:pos="220"/>
          <w:tab w:val="left" w:pos="720"/>
        </w:tabs>
        <w:autoSpaceDE w:val="0"/>
        <w:autoSpaceDN w:val="0"/>
        <w:adjustRightInd w:val="0"/>
        <w:spacing w:after="240" w:line="280" w:lineRule="atLeast"/>
        <w:ind w:left="720"/>
        <w:rPr>
          <w:rFonts w:ascii="Times New Roman" w:hAnsi="Times New Roman" w:cs="Times New Roman"/>
          <w:color w:val="000000"/>
          <w:sz w:val="28"/>
          <w:szCs w:val="28"/>
        </w:rPr>
      </w:pPr>
    </w:p>
    <w:p w14:paraId="6B0FA9A9" w14:textId="2E243757" w:rsidR="00360070" w:rsidRDefault="00360070" w:rsidP="00360070">
      <w:pPr>
        <w:widowControl w:val="0"/>
        <w:numPr>
          <w:ilvl w:val="0"/>
          <w:numId w:val="1"/>
        </w:numPr>
        <w:tabs>
          <w:tab w:val="left" w:pos="220"/>
          <w:tab w:val="left" w:pos="720"/>
        </w:tabs>
        <w:autoSpaceDE w:val="0"/>
        <w:autoSpaceDN w:val="0"/>
        <w:adjustRightInd w:val="0"/>
        <w:spacing w:after="240" w:line="280" w:lineRule="atLeast"/>
        <w:ind w:hanging="720"/>
        <w:rPr>
          <w:rFonts w:ascii="Times New Roman" w:hAnsi="Times New Roman" w:cs="Times New Roman"/>
          <w:color w:val="000000"/>
          <w:sz w:val="28"/>
          <w:szCs w:val="28"/>
        </w:rPr>
      </w:pPr>
      <w:r w:rsidRPr="00EB4E01">
        <w:rPr>
          <w:rFonts w:ascii="Times New Roman" w:hAnsi="Times New Roman" w:cs="Times New Roman"/>
          <w:color w:val="000000"/>
          <w:sz w:val="28"/>
          <w:szCs w:val="28"/>
        </w:rPr>
        <w:t xml:space="preserve">What dreams does the child get or had? </w:t>
      </w:r>
    </w:p>
    <w:p w14:paraId="3E6BC8CA" w14:textId="4802D276" w:rsidR="00BC5D96" w:rsidRDefault="00BC5D96" w:rsidP="00BC5D96">
      <w:pPr>
        <w:widowControl w:val="0"/>
        <w:tabs>
          <w:tab w:val="left" w:pos="220"/>
          <w:tab w:val="left" w:pos="720"/>
        </w:tabs>
        <w:autoSpaceDE w:val="0"/>
        <w:autoSpaceDN w:val="0"/>
        <w:adjustRightInd w:val="0"/>
        <w:spacing w:after="240" w:line="280" w:lineRule="atLeast"/>
        <w:ind w:left="720"/>
        <w:rPr>
          <w:rFonts w:ascii="Times New Roman" w:hAnsi="Times New Roman" w:cs="Times New Roman"/>
          <w:color w:val="000000"/>
          <w:sz w:val="28"/>
          <w:szCs w:val="28"/>
        </w:rPr>
      </w:pPr>
    </w:p>
    <w:p w14:paraId="2F50D3FB" w14:textId="77777777" w:rsidR="00BC5D96" w:rsidRPr="00EB4E01" w:rsidRDefault="00BC5D96" w:rsidP="00BC5D96">
      <w:pPr>
        <w:widowControl w:val="0"/>
        <w:tabs>
          <w:tab w:val="left" w:pos="220"/>
          <w:tab w:val="left" w:pos="720"/>
        </w:tabs>
        <w:autoSpaceDE w:val="0"/>
        <w:autoSpaceDN w:val="0"/>
        <w:adjustRightInd w:val="0"/>
        <w:spacing w:after="240" w:line="280" w:lineRule="atLeast"/>
        <w:ind w:left="720"/>
        <w:rPr>
          <w:rFonts w:ascii="Times New Roman" w:hAnsi="Times New Roman" w:cs="Times New Roman"/>
          <w:color w:val="000000"/>
          <w:sz w:val="28"/>
          <w:szCs w:val="28"/>
        </w:rPr>
      </w:pPr>
    </w:p>
    <w:p w14:paraId="52ECA544" w14:textId="3891A621" w:rsidR="00360070" w:rsidRDefault="00360070" w:rsidP="00360070">
      <w:pPr>
        <w:widowControl w:val="0"/>
        <w:numPr>
          <w:ilvl w:val="0"/>
          <w:numId w:val="1"/>
        </w:numPr>
        <w:tabs>
          <w:tab w:val="left" w:pos="220"/>
          <w:tab w:val="left" w:pos="720"/>
        </w:tabs>
        <w:autoSpaceDE w:val="0"/>
        <w:autoSpaceDN w:val="0"/>
        <w:adjustRightInd w:val="0"/>
        <w:spacing w:after="240" w:line="280" w:lineRule="atLeast"/>
        <w:ind w:hanging="720"/>
        <w:rPr>
          <w:rFonts w:ascii="Times New Roman" w:hAnsi="Times New Roman" w:cs="Times New Roman"/>
          <w:color w:val="000000"/>
          <w:sz w:val="28"/>
          <w:szCs w:val="28"/>
        </w:rPr>
      </w:pPr>
      <w:r w:rsidRPr="00EB4E01">
        <w:rPr>
          <w:rFonts w:ascii="Times New Roman" w:hAnsi="Times New Roman" w:cs="Times New Roman"/>
          <w:color w:val="000000"/>
          <w:sz w:val="28"/>
          <w:szCs w:val="28"/>
        </w:rPr>
        <w:t xml:space="preserve">What are the nightmares that he/she gets or had? </w:t>
      </w:r>
    </w:p>
    <w:p w14:paraId="469F1495" w14:textId="5FE574BD" w:rsidR="00BC5D96" w:rsidRDefault="00BC5D96" w:rsidP="00BC5D96">
      <w:pPr>
        <w:widowControl w:val="0"/>
        <w:tabs>
          <w:tab w:val="left" w:pos="220"/>
          <w:tab w:val="left" w:pos="720"/>
        </w:tabs>
        <w:autoSpaceDE w:val="0"/>
        <w:autoSpaceDN w:val="0"/>
        <w:adjustRightInd w:val="0"/>
        <w:spacing w:after="240" w:line="280" w:lineRule="atLeast"/>
        <w:ind w:left="720"/>
        <w:rPr>
          <w:rFonts w:ascii="Times New Roman" w:hAnsi="Times New Roman" w:cs="Times New Roman"/>
          <w:color w:val="000000"/>
          <w:sz w:val="28"/>
          <w:szCs w:val="28"/>
        </w:rPr>
      </w:pPr>
    </w:p>
    <w:p w14:paraId="00BC63FC" w14:textId="77777777" w:rsidR="00BC5D96" w:rsidRPr="00EB4E01" w:rsidRDefault="00BC5D96" w:rsidP="00BC5D96">
      <w:pPr>
        <w:widowControl w:val="0"/>
        <w:tabs>
          <w:tab w:val="left" w:pos="220"/>
          <w:tab w:val="left" w:pos="720"/>
        </w:tabs>
        <w:autoSpaceDE w:val="0"/>
        <w:autoSpaceDN w:val="0"/>
        <w:adjustRightInd w:val="0"/>
        <w:spacing w:after="240" w:line="280" w:lineRule="atLeast"/>
        <w:ind w:left="720"/>
        <w:rPr>
          <w:rFonts w:ascii="Times New Roman" w:hAnsi="Times New Roman" w:cs="Times New Roman"/>
          <w:color w:val="000000"/>
          <w:sz w:val="28"/>
          <w:szCs w:val="28"/>
        </w:rPr>
      </w:pPr>
    </w:p>
    <w:p w14:paraId="0B880F5B" w14:textId="77777777" w:rsidR="00BC5D96" w:rsidRDefault="00360070" w:rsidP="00360070">
      <w:pPr>
        <w:widowControl w:val="0"/>
        <w:numPr>
          <w:ilvl w:val="0"/>
          <w:numId w:val="1"/>
        </w:numPr>
        <w:tabs>
          <w:tab w:val="left" w:pos="220"/>
          <w:tab w:val="left" w:pos="720"/>
        </w:tabs>
        <w:autoSpaceDE w:val="0"/>
        <w:autoSpaceDN w:val="0"/>
        <w:adjustRightInd w:val="0"/>
        <w:spacing w:after="240" w:line="280" w:lineRule="atLeast"/>
        <w:ind w:hanging="720"/>
        <w:rPr>
          <w:rFonts w:ascii="Times New Roman" w:hAnsi="Times New Roman" w:cs="Times New Roman"/>
          <w:color w:val="000000"/>
          <w:sz w:val="28"/>
          <w:szCs w:val="28"/>
        </w:rPr>
      </w:pPr>
      <w:r w:rsidRPr="00EB4E01">
        <w:rPr>
          <w:rFonts w:ascii="Times New Roman" w:hAnsi="Times New Roman" w:cs="Times New Roman"/>
          <w:color w:val="000000"/>
          <w:sz w:val="28"/>
          <w:szCs w:val="28"/>
        </w:rPr>
        <w:t xml:space="preserve">What are his/her interests and hobbies? </w:t>
      </w:r>
    </w:p>
    <w:p w14:paraId="5B8CF8B2" w14:textId="2BC04E49" w:rsidR="00360070" w:rsidRPr="00EB4E01" w:rsidRDefault="00360070" w:rsidP="00BC5D96">
      <w:pPr>
        <w:widowControl w:val="0"/>
        <w:tabs>
          <w:tab w:val="left" w:pos="220"/>
          <w:tab w:val="left" w:pos="720"/>
        </w:tabs>
        <w:autoSpaceDE w:val="0"/>
        <w:autoSpaceDN w:val="0"/>
        <w:adjustRightInd w:val="0"/>
        <w:spacing w:after="240" w:line="280" w:lineRule="atLeast"/>
        <w:ind w:left="720"/>
        <w:rPr>
          <w:rFonts w:ascii="Times New Roman" w:hAnsi="Times New Roman" w:cs="Times New Roman"/>
          <w:color w:val="000000"/>
          <w:sz w:val="28"/>
          <w:szCs w:val="28"/>
        </w:rPr>
      </w:pPr>
      <w:r w:rsidRPr="00EB4E01">
        <w:rPr>
          <w:rFonts w:ascii="Times New Roman" w:hAnsi="Times New Roman" w:cs="Times New Roman"/>
          <w:color w:val="000000"/>
          <w:sz w:val="28"/>
          <w:szCs w:val="28"/>
        </w:rPr>
        <w:t xml:space="preserve"> </w:t>
      </w:r>
      <w:r w:rsidRPr="00EB4E01">
        <w:rPr>
          <w:rFonts w:ascii="Times New Roman" w:hAnsi="Times New Roman" w:cs="Times New Roman"/>
          <w:noProof/>
          <w:color w:val="000000"/>
          <w:sz w:val="28"/>
          <w:szCs w:val="28"/>
        </w:rPr>
        <w:drawing>
          <wp:inline distT="0" distB="0" distL="0" distR="0" wp14:anchorId="47847792" wp14:editId="3FEBFD12">
            <wp:extent cx="161925" cy="222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22225"/>
                    </a:xfrm>
                    <a:prstGeom prst="rect">
                      <a:avLst/>
                    </a:prstGeom>
                    <a:noFill/>
                    <a:ln>
                      <a:noFill/>
                    </a:ln>
                  </pic:spPr>
                </pic:pic>
              </a:graphicData>
            </a:graphic>
          </wp:inline>
        </w:drawing>
      </w:r>
      <w:r w:rsidRPr="00EB4E01">
        <w:rPr>
          <w:rFonts w:ascii="Times New Roman" w:hAnsi="Times New Roman" w:cs="Times New Roman"/>
          <w:color w:val="000000"/>
          <w:sz w:val="28"/>
          <w:szCs w:val="28"/>
        </w:rPr>
        <w:t xml:space="preserve"> </w:t>
      </w:r>
      <w:r w:rsidRPr="00EB4E01">
        <w:rPr>
          <w:rFonts w:ascii="Times New Roman" w:hAnsi="Times New Roman" w:cs="Times New Roman"/>
          <w:noProof/>
          <w:color w:val="000000"/>
          <w:sz w:val="28"/>
          <w:szCs w:val="28"/>
        </w:rPr>
        <w:drawing>
          <wp:inline distT="0" distB="0" distL="0" distR="0" wp14:anchorId="5B587DFE" wp14:editId="6CE66D09">
            <wp:extent cx="95885" cy="76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885" cy="7620"/>
                    </a:xfrm>
                    <a:prstGeom prst="rect">
                      <a:avLst/>
                    </a:prstGeom>
                    <a:noFill/>
                    <a:ln>
                      <a:noFill/>
                    </a:ln>
                  </pic:spPr>
                </pic:pic>
              </a:graphicData>
            </a:graphic>
          </wp:inline>
        </w:drawing>
      </w:r>
      <w:r w:rsidRPr="00EB4E01">
        <w:rPr>
          <w:rFonts w:ascii="Times New Roman" w:hAnsi="Times New Roman" w:cs="Times New Roman"/>
          <w:color w:val="000000"/>
          <w:sz w:val="28"/>
          <w:szCs w:val="28"/>
        </w:rPr>
        <w:t xml:space="preserve"> </w:t>
      </w:r>
      <w:r w:rsidRPr="00EB4E01">
        <w:rPr>
          <w:rFonts w:ascii="Times New Roman" w:hAnsi="Times New Roman" w:cs="Times New Roman"/>
          <w:noProof/>
          <w:color w:val="000000"/>
          <w:sz w:val="28"/>
          <w:szCs w:val="28"/>
        </w:rPr>
        <w:drawing>
          <wp:inline distT="0" distB="0" distL="0" distR="0" wp14:anchorId="5EF1E475" wp14:editId="00D655D1">
            <wp:extent cx="95885" cy="7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885" cy="7620"/>
                    </a:xfrm>
                    <a:prstGeom prst="rect">
                      <a:avLst/>
                    </a:prstGeom>
                    <a:noFill/>
                    <a:ln>
                      <a:noFill/>
                    </a:ln>
                  </pic:spPr>
                </pic:pic>
              </a:graphicData>
            </a:graphic>
          </wp:inline>
        </w:drawing>
      </w:r>
      <w:r w:rsidRPr="00EB4E01">
        <w:rPr>
          <w:rFonts w:ascii="Times New Roman" w:hAnsi="Times New Roman" w:cs="Times New Roman"/>
          <w:color w:val="000000"/>
          <w:sz w:val="28"/>
          <w:szCs w:val="28"/>
        </w:rPr>
        <w:t xml:space="preserve"> </w:t>
      </w:r>
      <w:r w:rsidRPr="00EB4E01">
        <w:rPr>
          <w:rFonts w:ascii="Times New Roman" w:hAnsi="Times New Roman" w:cs="Times New Roman"/>
          <w:noProof/>
          <w:color w:val="000000"/>
          <w:sz w:val="28"/>
          <w:szCs w:val="28"/>
        </w:rPr>
        <w:drawing>
          <wp:inline distT="0" distB="0" distL="0" distR="0" wp14:anchorId="39A6E953" wp14:editId="5351EA0C">
            <wp:extent cx="22225" cy="161925"/>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25" cy="161925"/>
                    </a:xfrm>
                    <a:prstGeom prst="rect">
                      <a:avLst/>
                    </a:prstGeom>
                    <a:noFill/>
                    <a:ln>
                      <a:noFill/>
                    </a:ln>
                  </pic:spPr>
                </pic:pic>
              </a:graphicData>
            </a:graphic>
          </wp:inline>
        </w:drawing>
      </w:r>
      <w:r w:rsidRPr="00EB4E01">
        <w:rPr>
          <w:rFonts w:ascii="Times New Roman" w:hAnsi="Times New Roman" w:cs="Times New Roman"/>
          <w:color w:val="000000"/>
          <w:sz w:val="28"/>
          <w:szCs w:val="28"/>
        </w:rPr>
        <w:t xml:space="preserve"> </w:t>
      </w:r>
      <w:r w:rsidRPr="00EB4E01">
        <w:rPr>
          <w:rFonts w:ascii="Times New Roman" w:hAnsi="Times New Roman" w:cs="Times New Roman"/>
          <w:noProof/>
          <w:color w:val="000000"/>
          <w:sz w:val="28"/>
          <w:szCs w:val="28"/>
        </w:rPr>
        <w:drawing>
          <wp:inline distT="0" distB="0" distL="0" distR="0" wp14:anchorId="088CABF3" wp14:editId="17AD37BC">
            <wp:extent cx="22225" cy="161925"/>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25" cy="161925"/>
                    </a:xfrm>
                    <a:prstGeom prst="rect">
                      <a:avLst/>
                    </a:prstGeom>
                    <a:noFill/>
                    <a:ln>
                      <a:noFill/>
                    </a:ln>
                  </pic:spPr>
                </pic:pic>
              </a:graphicData>
            </a:graphic>
          </wp:inline>
        </w:drawing>
      </w:r>
      <w:r w:rsidRPr="00EB4E01">
        <w:rPr>
          <w:rFonts w:ascii="Times New Roman" w:hAnsi="Times New Roman" w:cs="Times New Roman"/>
          <w:color w:val="000000"/>
          <w:sz w:val="28"/>
          <w:szCs w:val="28"/>
        </w:rPr>
        <w:t xml:space="preserve"> </w:t>
      </w:r>
      <w:r w:rsidRPr="00EB4E01">
        <w:rPr>
          <w:rFonts w:ascii="Times New Roman" w:hAnsi="Times New Roman" w:cs="Times New Roman"/>
          <w:noProof/>
          <w:color w:val="000000"/>
          <w:sz w:val="28"/>
          <w:szCs w:val="28"/>
        </w:rPr>
        <w:drawing>
          <wp:inline distT="0" distB="0" distL="0" distR="0" wp14:anchorId="6B3FF273" wp14:editId="0F4506BD">
            <wp:extent cx="7620" cy="958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95885"/>
                    </a:xfrm>
                    <a:prstGeom prst="rect">
                      <a:avLst/>
                    </a:prstGeom>
                    <a:noFill/>
                    <a:ln>
                      <a:noFill/>
                    </a:ln>
                  </pic:spPr>
                </pic:pic>
              </a:graphicData>
            </a:graphic>
          </wp:inline>
        </w:drawing>
      </w:r>
      <w:r w:rsidRPr="00EB4E01">
        <w:rPr>
          <w:rFonts w:ascii="Times New Roman" w:hAnsi="Times New Roman" w:cs="Times New Roman"/>
          <w:color w:val="000000"/>
          <w:sz w:val="28"/>
          <w:szCs w:val="28"/>
        </w:rPr>
        <w:t xml:space="preserve"> </w:t>
      </w:r>
      <w:r w:rsidRPr="00EB4E01">
        <w:rPr>
          <w:rFonts w:ascii="Times New Roman" w:hAnsi="Times New Roman" w:cs="Times New Roman"/>
          <w:noProof/>
          <w:color w:val="000000"/>
          <w:sz w:val="28"/>
          <w:szCs w:val="28"/>
        </w:rPr>
        <w:drawing>
          <wp:inline distT="0" distB="0" distL="0" distR="0" wp14:anchorId="662035EF" wp14:editId="7CC1F148">
            <wp:extent cx="7620" cy="958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95885"/>
                    </a:xfrm>
                    <a:prstGeom prst="rect">
                      <a:avLst/>
                    </a:prstGeom>
                    <a:noFill/>
                    <a:ln>
                      <a:noFill/>
                    </a:ln>
                  </pic:spPr>
                </pic:pic>
              </a:graphicData>
            </a:graphic>
          </wp:inline>
        </w:drawing>
      </w:r>
      <w:r w:rsidRPr="00EB4E01">
        <w:rPr>
          <w:rFonts w:ascii="Times New Roman" w:hAnsi="Times New Roman" w:cs="Times New Roman"/>
          <w:color w:val="000000"/>
          <w:sz w:val="28"/>
          <w:szCs w:val="28"/>
        </w:rPr>
        <w:t xml:space="preserve"> </w:t>
      </w:r>
    </w:p>
    <w:p w14:paraId="4A2D9A15" w14:textId="77777777" w:rsidR="00360070" w:rsidRPr="00EB4E01" w:rsidRDefault="00360070" w:rsidP="00360070">
      <w:pPr>
        <w:widowControl w:val="0"/>
        <w:autoSpaceDE w:val="0"/>
        <w:autoSpaceDN w:val="0"/>
        <w:adjustRightInd w:val="0"/>
        <w:spacing w:line="280" w:lineRule="atLeast"/>
        <w:rPr>
          <w:rFonts w:ascii="Times New Roman" w:hAnsi="Times New Roman" w:cs="Times New Roman"/>
          <w:color w:val="000000"/>
          <w:sz w:val="28"/>
          <w:szCs w:val="28"/>
        </w:rPr>
      </w:pPr>
      <w:r w:rsidRPr="00EB4E01">
        <w:rPr>
          <w:rFonts w:ascii="Times New Roman" w:hAnsi="Times New Roman" w:cs="Times New Roman"/>
          <w:noProof/>
          <w:color w:val="000000"/>
          <w:sz w:val="28"/>
          <w:szCs w:val="28"/>
        </w:rPr>
        <w:drawing>
          <wp:inline distT="0" distB="0" distL="0" distR="0" wp14:anchorId="375240BB" wp14:editId="698A1D39">
            <wp:extent cx="22225" cy="161925"/>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25" cy="161925"/>
                    </a:xfrm>
                    <a:prstGeom prst="rect">
                      <a:avLst/>
                    </a:prstGeom>
                    <a:noFill/>
                    <a:ln>
                      <a:noFill/>
                    </a:ln>
                  </pic:spPr>
                </pic:pic>
              </a:graphicData>
            </a:graphic>
          </wp:inline>
        </w:drawing>
      </w:r>
      <w:r w:rsidRPr="00EB4E01">
        <w:rPr>
          <w:rFonts w:ascii="Times New Roman" w:hAnsi="Times New Roman" w:cs="Times New Roman"/>
          <w:color w:val="000000"/>
          <w:sz w:val="28"/>
          <w:szCs w:val="28"/>
        </w:rPr>
        <w:t xml:space="preserve"> </w:t>
      </w:r>
      <w:r w:rsidRPr="00EB4E01">
        <w:rPr>
          <w:rFonts w:ascii="Times New Roman" w:hAnsi="Times New Roman" w:cs="Times New Roman"/>
          <w:noProof/>
          <w:color w:val="000000"/>
          <w:sz w:val="28"/>
          <w:szCs w:val="28"/>
        </w:rPr>
        <w:drawing>
          <wp:inline distT="0" distB="0" distL="0" distR="0" wp14:anchorId="729004FF" wp14:editId="1A1C9D0E">
            <wp:extent cx="7620" cy="958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 cy="95885"/>
                    </a:xfrm>
                    <a:prstGeom prst="rect">
                      <a:avLst/>
                    </a:prstGeom>
                    <a:noFill/>
                    <a:ln>
                      <a:noFill/>
                    </a:ln>
                  </pic:spPr>
                </pic:pic>
              </a:graphicData>
            </a:graphic>
          </wp:inline>
        </w:drawing>
      </w:r>
      <w:r w:rsidRPr="00EB4E01">
        <w:rPr>
          <w:rFonts w:ascii="Times New Roman" w:hAnsi="Times New Roman" w:cs="Times New Roman"/>
          <w:color w:val="000000"/>
          <w:sz w:val="28"/>
          <w:szCs w:val="28"/>
        </w:rPr>
        <w:t xml:space="preserve"> </w:t>
      </w:r>
      <w:r w:rsidRPr="00EB4E01">
        <w:rPr>
          <w:rFonts w:ascii="Times New Roman" w:hAnsi="Times New Roman" w:cs="Times New Roman"/>
          <w:noProof/>
          <w:color w:val="000000"/>
          <w:sz w:val="28"/>
          <w:szCs w:val="28"/>
        </w:rPr>
        <w:drawing>
          <wp:inline distT="0" distB="0" distL="0" distR="0" wp14:anchorId="56C1E3A6" wp14:editId="67472EAB">
            <wp:extent cx="22225" cy="161925"/>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25" cy="161925"/>
                    </a:xfrm>
                    <a:prstGeom prst="rect">
                      <a:avLst/>
                    </a:prstGeom>
                    <a:noFill/>
                    <a:ln>
                      <a:noFill/>
                    </a:ln>
                  </pic:spPr>
                </pic:pic>
              </a:graphicData>
            </a:graphic>
          </wp:inline>
        </w:drawing>
      </w:r>
      <w:r w:rsidRPr="00EB4E01">
        <w:rPr>
          <w:rFonts w:ascii="Times New Roman" w:hAnsi="Times New Roman" w:cs="Times New Roman"/>
          <w:color w:val="000000"/>
          <w:sz w:val="28"/>
          <w:szCs w:val="28"/>
        </w:rPr>
        <w:t xml:space="preserve"> </w:t>
      </w:r>
      <w:r w:rsidRPr="00EB4E01">
        <w:rPr>
          <w:rFonts w:ascii="Times New Roman" w:hAnsi="Times New Roman" w:cs="Times New Roman"/>
          <w:noProof/>
          <w:color w:val="000000"/>
          <w:sz w:val="28"/>
          <w:szCs w:val="28"/>
        </w:rPr>
        <w:drawing>
          <wp:inline distT="0" distB="0" distL="0" distR="0" wp14:anchorId="30D64E62" wp14:editId="2889CD89">
            <wp:extent cx="7620" cy="958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 cy="95885"/>
                    </a:xfrm>
                    <a:prstGeom prst="rect">
                      <a:avLst/>
                    </a:prstGeom>
                    <a:noFill/>
                    <a:ln>
                      <a:noFill/>
                    </a:ln>
                  </pic:spPr>
                </pic:pic>
              </a:graphicData>
            </a:graphic>
          </wp:inline>
        </w:drawing>
      </w:r>
      <w:r w:rsidRPr="00EB4E01">
        <w:rPr>
          <w:rFonts w:ascii="Times New Roman" w:hAnsi="Times New Roman" w:cs="Times New Roman"/>
          <w:color w:val="000000"/>
          <w:sz w:val="28"/>
          <w:szCs w:val="28"/>
        </w:rPr>
        <w:t xml:space="preserve"> </w:t>
      </w:r>
      <w:r w:rsidRPr="00EB4E01">
        <w:rPr>
          <w:rFonts w:ascii="Times New Roman" w:hAnsi="Times New Roman" w:cs="Times New Roman"/>
          <w:noProof/>
          <w:color w:val="000000"/>
          <w:sz w:val="28"/>
          <w:szCs w:val="28"/>
        </w:rPr>
        <w:drawing>
          <wp:inline distT="0" distB="0" distL="0" distR="0" wp14:anchorId="499EC2A2" wp14:editId="6A9D8DBA">
            <wp:extent cx="161925" cy="22225"/>
            <wp:effectExtent l="0" t="0" r="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2225"/>
                    </a:xfrm>
                    <a:prstGeom prst="rect">
                      <a:avLst/>
                    </a:prstGeom>
                    <a:noFill/>
                    <a:ln>
                      <a:noFill/>
                    </a:ln>
                  </pic:spPr>
                </pic:pic>
              </a:graphicData>
            </a:graphic>
          </wp:inline>
        </w:drawing>
      </w:r>
      <w:r w:rsidRPr="00EB4E01">
        <w:rPr>
          <w:rFonts w:ascii="Times New Roman" w:hAnsi="Times New Roman" w:cs="Times New Roman"/>
          <w:color w:val="000000"/>
          <w:sz w:val="28"/>
          <w:szCs w:val="28"/>
        </w:rPr>
        <w:t xml:space="preserve"> </w:t>
      </w:r>
      <w:r w:rsidRPr="00EB4E01">
        <w:rPr>
          <w:rFonts w:ascii="Times New Roman" w:hAnsi="Times New Roman" w:cs="Times New Roman"/>
          <w:noProof/>
          <w:color w:val="000000"/>
          <w:sz w:val="28"/>
          <w:szCs w:val="28"/>
        </w:rPr>
        <w:drawing>
          <wp:inline distT="0" distB="0" distL="0" distR="0" wp14:anchorId="39530059" wp14:editId="40411FC3">
            <wp:extent cx="161925" cy="22225"/>
            <wp:effectExtent l="0" t="0" r="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22225"/>
                    </a:xfrm>
                    <a:prstGeom prst="rect">
                      <a:avLst/>
                    </a:prstGeom>
                    <a:noFill/>
                    <a:ln>
                      <a:noFill/>
                    </a:ln>
                  </pic:spPr>
                </pic:pic>
              </a:graphicData>
            </a:graphic>
          </wp:inline>
        </w:drawing>
      </w:r>
      <w:r w:rsidRPr="00EB4E01">
        <w:rPr>
          <w:rFonts w:ascii="Times New Roman" w:hAnsi="Times New Roman" w:cs="Times New Roman"/>
          <w:color w:val="000000"/>
          <w:sz w:val="28"/>
          <w:szCs w:val="28"/>
        </w:rPr>
        <w:t xml:space="preserve"> </w:t>
      </w:r>
      <w:r w:rsidRPr="00EB4E01">
        <w:rPr>
          <w:rFonts w:ascii="Times New Roman" w:hAnsi="Times New Roman" w:cs="Times New Roman"/>
          <w:noProof/>
          <w:color w:val="000000"/>
          <w:sz w:val="28"/>
          <w:szCs w:val="28"/>
        </w:rPr>
        <w:drawing>
          <wp:inline distT="0" distB="0" distL="0" distR="0" wp14:anchorId="1D6C55FB" wp14:editId="602B455D">
            <wp:extent cx="95885" cy="76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885" cy="7620"/>
                    </a:xfrm>
                    <a:prstGeom prst="rect">
                      <a:avLst/>
                    </a:prstGeom>
                    <a:noFill/>
                    <a:ln>
                      <a:noFill/>
                    </a:ln>
                  </pic:spPr>
                </pic:pic>
              </a:graphicData>
            </a:graphic>
          </wp:inline>
        </w:drawing>
      </w:r>
      <w:r w:rsidRPr="00EB4E01">
        <w:rPr>
          <w:rFonts w:ascii="Times New Roman" w:hAnsi="Times New Roman" w:cs="Times New Roman"/>
          <w:color w:val="000000"/>
          <w:sz w:val="28"/>
          <w:szCs w:val="28"/>
        </w:rPr>
        <w:t xml:space="preserve"> </w:t>
      </w:r>
      <w:r w:rsidRPr="00EB4E01">
        <w:rPr>
          <w:rFonts w:ascii="Times New Roman" w:hAnsi="Times New Roman" w:cs="Times New Roman"/>
          <w:noProof/>
          <w:color w:val="000000"/>
          <w:sz w:val="28"/>
          <w:szCs w:val="28"/>
        </w:rPr>
        <w:drawing>
          <wp:inline distT="0" distB="0" distL="0" distR="0" wp14:anchorId="7710F00D" wp14:editId="5FD618CF">
            <wp:extent cx="95885" cy="76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885" cy="7620"/>
                    </a:xfrm>
                    <a:prstGeom prst="rect">
                      <a:avLst/>
                    </a:prstGeom>
                    <a:noFill/>
                    <a:ln>
                      <a:noFill/>
                    </a:ln>
                  </pic:spPr>
                </pic:pic>
              </a:graphicData>
            </a:graphic>
          </wp:inline>
        </w:drawing>
      </w:r>
    </w:p>
    <w:p w14:paraId="527CF42A" w14:textId="0DF5E31A" w:rsidR="00360070" w:rsidRDefault="00360070" w:rsidP="00360070">
      <w:pPr>
        <w:widowControl w:val="0"/>
        <w:numPr>
          <w:ilvl w:val="0"/>
          <w:numId w:val="2"/>
        </w:numPr>
        <w:tabs>
          <w:tab w:val="left" w:pos="220"/>
          <w:tab w:val="left" w:pos="720"/>
        </w:tabs>
        <w:autoSpaceDE w:val="0"/>
        <w:autoSpaceDN w:val="0"/>
        <w:adjustRightInd w:val="0"/>
        <w:spacing w:after="240" w:line="280" w:lineRule="atLeast"/>
        <w:ind w:hanging="720"/>
        <w:rPr>
          <w:rFonts w:ascii="Times New Roman" w:hAnsi="Times New Roman" w:cs="Times New Roman"/>
          <w:color w:val="000000"/>
          <w:sz w:val="28"/>
          <w:szCs w:val="28"/>
        </w:rPr>
      </w:pPr>
      <w:r w:rsidRPr="00EB4E01">
        <w:rPr>
          <w:rFonts w:ascii="Times New Roman" w:hAnsi="Times New Roman" w:cs="Times New Roman"/>
          <w:color w:val="000000"/>
          <w:sz w:val="28"/>
          <w:szCs w:val="28"/>
        </w:rPr>
        <w:t xml:space="preserve">Describe about the specific toys, games/specific TV serials, cartoon characters, movies the child likes. </w:t>
      </w:r>
    </w:p>
    <w:p w14:paraId="2D160A87" w14:textId="77777777" w:rsidR="00BC5D96" w:rsidRPr="00EB4E01" w:rsidRDefault="00BC5D96" w:rsidP="00BC5D96">
      <w:pPr>
        <w:widowControl w:val="0"/>
        <w:tabs>
          <w:tab w:val="left" w:pos="220"/>
          <w:tab w:val="left" w:pos="720"/>
        </w:tabs>
        <w:autoSpaceDE w:val="0"/>
        <w:autoSpaceDN w:val="0"/>
        <w:adjustRightInd w:val="0"/>
        <w:spacing w:after="240" w:line="280" w:lineRule="atLeast"/>
        <w:ind w:left="720"/>
        <w:rPr>
          <w:rFonts w:ascii="Times New Roman" w:hAnsi="Times New Roman" w:cs="Times New Roman"/>
          <w:color w:val="000000"/>
          <w:sz w:val="28"/>
          <w:szCs w:val="28"/>
        </w:rPr>
      </w:pPr>
    </w:p>
    <w:p w14:paraId="1EAFD59D" w14:textId="7F2E810A" w:rsidR="00360070" w:rsidRDefault="00360070" w:rsidP="00360070">
      <w:pPr>
        <w:widowControl w:val="0"/>
        <w:numPr>
          <w:ilvl w:val="0"/>
          <w:numId w:val="2"/>
        </w:numPr>
        <w:tabs>
          <w:tab w:val="left" w:pos="220"/>
          <w:tab w:val="left" w:pos="720"/>
        </w:tabs>
        <w:autoSpaceDE w:val="0"/>
        <w:autoSpaceDN w:val="0"/>
        <w:adjustRightInd w:val="0"/>
        <w:spacing w:after="240" w:line="280" w:lineRule="atLeast"/>
        <w:ind w:hanging="720"/>
        <w:rPr>
          <w:rFonts w:ascii="Times New Roman" w:hAnsi="Times New Roman" w:cs="Times New Roman"/>
          <w:color w:val="000000"/>
          <w:sz w:val="28"/>
          <w:szCs w:val="28"/>
        </w:rPr>
      </w:pPr>
      <w:r w:rsidRPr="00EB4E01">
        <w:rPr>
          <w:rFonts w:ascii="Times New Roman" w:hAnsi="Times New Roman" w:cs="Times New Roman"/>
          <w:color w:val="000000"/>
          <w:sz w:val="28"/>
          <w:szCs w:val="28"/>
        </w:rPr>
        <w:t xml:space="preserve">How is he/she at sports and other activities? </w:t>
      </w:r>
    </w:p>
    <w:p w14:paraId="0602AFCE" w14:textId="77777777" w:rsidR="00BC5D96" w:rsidRDefault="00BC5D96" w:rsidP="00BC5D96">
      <w:pPr>
        <w:pStyle w:val="a6"/>
        <w:rPr>
          <w:rFonts w:ascii="Times New Roman" w:hAnsi="Times New Roman" w:cs="Times New Roman"/>
          <w:color w:val="000000"/>
          <w:sz w:val="28"/>
          <w:szCs w:val="28"/>
        </w:rPr>
      </w:pPr>
    </w:p>
    <w:p w14:paraId="36195C9C" w14:textId="77777777" w:rsidR="00BC5D96" w:rsidRPr="00EB4E01" w:rsidRDefault="00BC5D96" w:rsidP="00BC5D96">
      <w:pPr>
        <w:widowControl w:val="0"/>
        <w:tabs>
          <w:tab w:val="left" w:pos="220"/>
          <w:tab w:val="left" w:pos="720"/>
        </w:tabs>
        <w:autoSpaceDE w:val="0"/>
        <w:autoSpaceDN w:val="0"/>
        <w:adjustRightInd w:val="0"/>
        <w:spacing w:after="240" w:line="280" w:lineRule="atLeast"/>
        <w:ind w:left="720"/>
        <w:rPr>
          <w:rFonts w:ascii="Times New Roman" w:hAnsi="Times New Roman" w:cs="Times New Roman"/>
          <w:color w:val="000000"/>
          <w:sz w:val="28"/>
          <w:szCs w:val="28"/>
        </w:rPr>
      </w:pPr>
    </w:p>
    <w:p w14:paraId="5AA2A028" w14:textId="37B04B2C" w:rsidR="00360070" w:rsidRDefault="00360070" w:rsidP="00360070">
      <w:pPr>
        <w:widowControl w:val="0"/>
        <w:numPr>
          <w:ilvl w:val="0"/>
          <w:numId w:val="2"/>
        </w:numPr>
        <w:tabs>
          <w:tab w:val="left" w:pos="220"/>
          <w:tab w:val="left" w:pos="720"/>
        </w:tabs>
        <w:autoSpaceDE w:val="0"/>
        <w:autoSpaceDN w:val="0"/>
        <w:adjustRightInd w:val="0"/>
        <w:spacing w:after="240" w:line="280" w:lineRule="atLeast"/>
        <w:ind w:hanging="720"/>
        <w:rPr>
          <w:rFonts w:ascii="Times New Roman" w:hAnsi="Times New Roman" w:cs="Times New Roman"/>
          <w:color w:val="000000"/>
          <w:sz w:val="28"/>
          <w:szCs w:val="28"/>
        </w:rPr>
      </w:pPr>
      <w:r w:rsidRPr="00EB4E01">
        <w:rPr>
          <w:rFonts w:ascii="Times New Roman" w:hAnsi="Times New Roman" w:cs="Times New Roman"/>
          <w:color w:val="000000"/>
          <w:sz w:val="28"/>
          <w:szCs w:val="28"/>
        </w:rPr>
        <w:t xml:space="preserve">Describe about the drawing and coloring he/she likes. </w:t>
      </w:r>
    </w:p>
    <w:p w14:paraId="0140AD4E" w14:textId="77777777" w:rsidR="00BC5D96" w:rsidRPr="00EB4E01" w:rsidRDefault="00BC5D96" w:rsidP="00BC5D96">
      <w:pPr>
        <w:widowControl w:val="0"/>
        <w:tabs>
          <w:tab w:val="left" w:pos="220"/>
          <w:tab w:val="left" w:pos="720"/>
        </w:tabs>
        <w:autoSpaceDE w:val="0"/>
        <w:autoSpaceDN w:val="0"/>
        <w:adjustRightInd w:val="0"/>
        <w:spacing w:after="240" w:line="280" w:lineRule="atLeast"/>
        <w:ind w:left="720"/>
        <w:rPr>
          <w:rFonts w:ascii="Times New Roman" w:hAnsi="Times New Roman" w:cs="Times New Roman"/>
          <w:color w:val="000000"/>
          <w:sz w:val="28"/>
          <w:szCs w:val="28"/>
        </w:rPr>
      </w:pPr>
    </w:p>
    <w:p w14:paraId="2BE6FA3F" w14:textId="61AAB8AE" w:rsidR="00360070" w:rsidRDefault="00360070" w:rsidP="00360070">
      <w:pPr>
        <w:widowControl w:val="0"/>
        <w:numPr>
          <w:ilvl w:val="0"/>
          <w:numId w:val="2"/>
        </w:numPr>
        <w:tabs>
          <w:tab w:val="left" w:pos="220"/>
          <w:tab w:val="left" w:pos="720"/>
        </w:tabs>
        <w:autoSpaceDE w:val="0"/>
        <w:autoSpaceDN w:val="0"/>
        <w:adjustRightInd w:val="0"/>
        <w:spacing w:after="240" w:line="280" w:lineRule="atLeast"/>
        <w:ind w:hanging="720"/>
        <w:rPr>
          <w:rFonts w:ascii="Times New Roman" w:hAnsi="Times New Roman" w:cs="Times New Roman"/>
          <w:color w:val="000000"/>
          <w:sz w:val="28"/>
          <w:szCs w:val="28"/>
        </w:rPr>
      </w:pPr>
      <w:r w:rsidRPr="00EB4E01">
        <w:rPr>
          <w:rFonts w:ascii="Times New Roman" w:hAnsi="Times New Roman" w:cs="Times New Roman"/>
          <w:color w:val="000000"/>
          <w:sz w:val="28"/>
          <w:szCs w:val="28"/>
        </w:rPr>
        <w:t xml:space="preserve">What are the other activities the child likes to do? </w:t>
      </w:r>
    </w:p>
    <w:p w14:paraId="435B41CE" w14:textId="77777777" w:rsidR="00BC5D96" w:rsidRDefault="00BC5D96" w:rsidP="00BC5D96">
      <w:pPr>
        <w:pStyle w:val="a6"/>
        <w:rPr>
          <w:rFonts w:ascii="Times New Roman" w:hAnsi="Times New Roman" w:cs="Times New Roman"/>
          <w:color w:val="000000"/>
          <w:sz w:val="28"/>
          <w:szCs w:val="28"/>
        </w:rPr>
      </w:pPr>
    </w:p>
    <w:p w14:paraId="6D7BD9B1" w14:textId="77777777" w:rsidR="00BC5D96" w:rsidRPr="00EB4E01" w:rsidRDefault="00BC5D96" w:rsidP="00BC5D96">
      <w:pPr>
        <w:widowControl w:val="0"/>
        <w:tabs>
          <w:tab w:val="left" w:pos="220"/>
          <w:tab w:val="left" w:pos="720"/>
        </w:tabs>
        <w:autoSpaceDE w:val="0"/>
        <w:autoSpaceDN w:val="0"/>
        <w:adjustRightInd w:val="0"/>
        <w:spacing w:after="240" w:line="280" w:lineRule="atLeast"/>
        <w:ind w:left="720"/>
        <w:rPr>
          <w:rFonts w:ascii="Times New Roman" w:hAnsi="Times New Roman" w:cs="Times New Roman"/>
          <w:color w:val="000000"/>
          <w:sz w:val="28"/>
          <w:szCs w:val="28"/>
        </w:rPr>
      </w:pPr>
    </w:p>
    <w:p w14:paraId="571B02F3" w14:textId="3504C1AA" w:rsidR="00360070" w:rsidRDefault="00360070" w:rsidP="00360070">
      <w:pPr>
        <w:widowControl w:val="0"/>
        <w:numPr>
          <w:ilvl w:val="0"/>
          <w:numId w:val="2"/>
        </w:numPr>
        <w:tabs>
          <w:tab w:val="left" w:pos="220"/>
          <w:tab w:val="left" w:pos="720"/>
        </w:tabs>
        <w:autoSpaceDE w:val="0"/>
        <w:autoSpaceDN w:val="0"/>
        <w:adjustRightInd w:val="0"/>
        <w:spacing w:after="240" w:line="280" w:lineRule="atLeast"/>
        <w:ind w:hanging="720"/>
        <w:rPr>
          <w:rFonts w:ascii="Times New Roman" w:hAnsi="Times New Roman" w:cs="Times New Roman"/>
          <w:color w:val="000000"/>
          <w:sz w:val="28"/>
          <w:szCs w:val="28"/>
        </w:rPr>
      </w:pPr>
      <w:r w:rsidRPr="00EB4E01">
        <w:rPr>
          <w:rFonts w:ascii="Times New Roman" w:hAnsi="Times New Roman" w:cs="Times New Roman"/>
          <w:color w:val="000000"/>
          <w:sz w:val="28"/>
          <w:szCs w:val="28"/>
        </w:rPr>
        <w:t xml:space="preserve">Describe all the qualities of your child, which makes him/her different from other children, which is unique to him/her. </w:t>
      </w:r>
    </w:p>
    <w:p w14:paraId="12865793" w14:textId="77777777" w:rsidR="00BC5D96" w:rsidRPr="00EB4E01" w:rsidRDefault="00BC5D96" w:rsidP="00BC5D96">
      <w:pPr>
        <w:widowControl w:val="0"/>
        <w:tabs>
          <w:tab w:val="left" w:pos="220"/>
          <w:tab w:val="left" w:pos="720"/>
        </w:tabs>
        <w:autoSpaceDE w:val="0"/>
        <w:autoSpaceDN w:val="0"/>
        <w:adjustRightInd w:val="0"/>
        <w:spacing w:after="240" w:line="280" w:lineRule="atLeast"/>
        <w:ind w:left="720"/>
        <w:rPr>
          <w:rFonts w:ascii="Times New Roman" w:hAnsi="Times New Roman" w:cs="Times New Roman"/>
          <w:color w:val="000000"/>
          <w:sz w:val="28"/>
          <w:szCs w:val="28"/>
        </w:rPr>
      </w:pPr>
    </w:p>
    <w:p w14:paraId="424D09BB" w14:textId="41CCC285" w:rsidR="00360070" w:rsidRDefault="00360070" w:rsidP="00360070">
      <w:pPr>
        <w:widowControl w:val="0"/>
        <w:numPr>
          <w:ilvl w:val="0"/>
          <w:numId w:val="2"/>
        </w:numPr>
        <w:tabs>
          <w:tab w:val="left" w:pos="220"/>
          <w:tab w:val="left" w:pos="720"/>
        </w:tabs>
        <w:autoSpaceDE w:val="0"/>
        <w:autoSpaceDN w:val="0"/>
        <w:adjustRightInd w:val="0"/>
        <w:spacing w:after="240" w:line="280" w:lineRule="atLeast"/>
        <w:ind w:hanging="720"/>
        <w:rPr>
          <w:rFonts w:ascii="Times New Roman" w:hAnsi="Times New Roman" w:cs="Times New Roman"/>
          <w:color w:val="000000"/>
          <w:sz w:val="28"/>
          <w:szCs w:val="28"/>
        </w:rPr>
      </w:pPr>
      <w:r w:rsidRPr="00EB4E01">
        <w:rPr>
          <w:rFonts w:ascii="Times New Roman" w:hAnsi="Times New Roman" w:cs="Times New Roman"/>
          <w:color w:val="000000"/>
          <w:sz w:val="28"/>
          <w:szCs w:val="28"/>
        </w:rPr>
        <w:t xml:space="preserve">What does he/she wants to become when he/she is grown up and why? What are his/her ambitions? </w:t>
      </w:r>
    </w:p>
    <w:p w14:paraId="692ACD5C" w14:textId="77777777" w:rsidR="00BC5D96" w:rsidRDefault="00BC5D96" w:rsidP="00BC5D96">
      <w:pPr>
        <w:pStyle w:val="a6"/>
        <w:rPr>
          <w:rFonts w:ascii="Times New Roman" w:hAnsi="Times New Roman" w:cs="Times New Roman"/>
          <w:color w:val="000000"/>
          <w:sz w:val="28"/>
          <w:szCs w:val="28"/>
        </w:rPr>
      </w:pPr>
    </w:p>
    <w:p w14:paraId="674F52DD" w14:textId="77777777" w:rsidR="00BC5D96" w:rsidRPr="00EB4E01" w:rsidRDefault="00BC5D96" w:rsidP="00BC5D96">
      <w:pPr>
        <w:widowControl w:val="0"/>
        <w:tabs>
          <w:tab w:val="left" w:pos="220"/>
          <w:tab w:val="left" w:pos="720"/>
        </w:tabs>
        <w:autoSpaceDE w:val="0"/>
        <w:autoSpaceDN w:val="0"/>
        <w:adjustRightInd w:val="0"/>
        <w:spacing w:after="240" w:line="280" w:lineRule="atLeast"/>
        <w:ind w:left="720"/>
        <w:rPr>
          <w:rFonts w:ascii="Times New Roman" w:hAnsi="Times New Roman" w:cs="Times New Roman"/>
          <w:color w:val="000000"/>
          <w:sz w:val="28"/>
          <w:szCs w:val="28"/>
        </w:rPr>
      </w:pPr>
    </w:p>
    <w:p w14:paraId="207B2287" w14:textId="0CDAA39A" w:rsidR="00360070" w:rsidRDefault="00360070" w:rsidP="00360070">
      <w:pPr>
        <w:widowControl w:val="0"/>
        <w:numPr>
          <w:ilvl w:val="0"/>
          <w:numId w:val="2"/>
        </w:numPr>
        <w:tabs>
          <w:tab w:val="left" w:pos="220"/>
          <w:tab w:val="left" w:pos="720"/>
        </w:tabs>
        <w:autoSpaceDE w:val="0"/>
        <w:autoSpaceDN w:val="0"/>
        <w:adjustRightInd w:val="0"/>
        <w:spacing w:after="240" w:line="280" w:lineRule="atLeast"/>
        <w:ind w:hanging="720"/>
        <w:rPr>
          <w:rFonts w:ascii="Times New Roman" w:hAnsi="Times New Roman" w:cs="Times New Roman"/>
          <w:color w:val="000000"/>
          <w:sz w:val="28"/>
          <w:szCs w:val="28"/>
        </w:rPr>
      </w:pPr>
      <w:r w:rsidRPr="00EB4E01">
        <w:rPr>
          <w:rFonts w:ascii="Times New Roman" w:hAnsi="Times New Roman" w:cs="Times New Roman"/>
          <w:color w:val="000000"/>
          <w:sz w:val="28"/>
          <w:szCs w:val="28"/>
        </w:rPr>
        <w:t xml:space="preserve">Whom does he/she idealize and why? What is about him that he/she admires the most? </w:t>
      </w:r>
    </w:p>
    <w:p w14:paraId="3AC304A4" w14:textId="6695DC2C" w:rsidR="00BC5D96" w:rsidRDefault="00BC5D96" w:rsidP="00BC5D96">
      <w:pPr>
        <w:widowControl w:val="0"/>
        <w:tabs>
          <w:tab w:val="left" w:pos="220"/>
          <w:tab w:val="left" w:pos="720"/>
        </w:tabs>
        <w:autoSpaceDE w:val="0"/>
        <w:autoSpaceDN w:val="0"/>
        <w:adjustRightInd w:val="0"/>
        <w:spacing w:after="240" w:line="280" w:lineRule="atLeast"/>
        <w:ind w:left="720"/>
        <w:rPr>
          <w:rFonts w:ascii="Times New Roman" w:hAnsi="Times New Roman" w:cs="Times New Roman"/>
          <w:color w:val="000000"/>
          <w:sz w:val="28"/>
          <w:szCs w:val="28"/>
        </w:rPr>
      </w:pPr>
    </w:p>
    <w:p w14:paraId="1E2C6099" w14:textId="77777777" w:rsidR="00BC5D96" w:rsidRPr="00EB4E01" w:rsidRDefault="00BC5D96" w:rsidP="00BC5D96">
      <w:pPr>
        <w:widowControl w:val="0"/>
        <w:tabs>
          <w:tab w:val="left" w:pos="220"/>
          <w:tab w:val="left" w:pos="720"/>
        </w:tabs>
        <w:autoSpaceDE w:val="0"/>
        <w:autoSpaceDN w:val="0"/>
        <w:adjustRightInd w:val="0"/>
        <w:spacing w:after="240" w:line="280" w:lineRule="atLeast"/>
        <w:ind w:left="720"/>
        <w:rPr>
          <w:rFonts w:ascii="Times New Roman" w:hAnsi="Times New Roman" w:cs="Times New Roman"/>
          <w:color w:val="000000"/>
          <w:sz w:val="28"/>
          <w:szCs w:val="28"/>
        </w:rPr>
      </w:pPr>
    </w:p>
    <w:p w14:paraId="2EE8557C" w14:textId="7D6BED9C" w:rsidR="00360070" w:rsidRDefault="00360070" w:rsidP="00360070">
      <w:pPr>
        <w:widowControl w:val="0"/>
        <w:numPr>
          <w:ilvl w:val="0"/>
          <w:numId w:val="2"/>
        </w:numPr>
        <w:tabs>
          <w:tab w:val="left" w:pos="220"/>
          <w:tab w:val="left" w:pos="720"/>
        </w:tabs>
        <w:autoSpaceDE w:val="0"/>
        <w:autoSpaceDN w:val="0"/>
        <w:adjustRightInd w:val="0"/>
        <w:spacing w:after="240" w:line="280" w:lineRule="atLeast"/>
        <w:ind w:hanging="720"/>
        <w:rPr>
          <w:rFonts w:ascii="Times New Roman" w:hAnsi="Times New Roman" w:cs="Times New Roman"/>
          <w:color w:val="000000"/>
          <w:sz w:val="28"/>
          <w:szCs w:val="28"/>
        </w:rPr>
      </w:pPr>
      <w:r w:rsidRPr="00EB4E01">
        <w:rPr>
          <w:rFonts w:ascii="Times New Roman" w:hAnsi="Times New Roman" w:cs="Times New Roman"/>
          <w:color w:val="000000"/>
          <w:sz w:val="28"/>
          <w:szCs w:val="28"/>
        </w:rPr>
        <w:t xml:space="preserve">How is his/her behavior with parents, teachers, friend relatives? What are the qualities he/she admires in them? </w:t>
      </w:r>
    </w:p>
    <w:p w14:paraId="49488039" w14:textId="54DF4A7F" w:rsidR="00BC5D96" w:rsidRDefault="00BC5D96" w:rsidP="00BC5D96">
      <w:pPr>
        <w:widowControl w:val="0"/>
        <w:tabs>
          <w:tab w:val="left" w:pos="220"/>
          <w:tab w:val="left" w:pos="720"/>
        </w:tabs>
        <w:autoSpaceDE w:val="0"/>
        <w:autoSpaceDN w:val="0"/>
        <w:adjustRightInd w:val="0"/>
        <w:spacing w:after="240" w:line="280" w:lineRule="atLeast"/>
        <w:ind w:left="720"/>
        <w:rPr>
          <w:rFonts w:ascii="Times New Roman" w:hAnsi="Times New Roman" w:cs="Times New Roman"/>
          <w:color w:val="000000"/>
          <w:sz w:val="28"/>
          <w:szCs w:val="28"/>
        </w:rPr>
      </w:pPr>
    </w:p>
    <w:p w14:paraId="1539C3FB" w14:textId="77777777" w:rsidR="00BC5D96" w:rsidRPr="00EB4E01" w:rsidRDefault="00BC5D96" w:rsidP="00BC5D96">
      <w:pPr>
        <w:widowControl w:val="0"/>
        <w:tabs>
          <w:tab w:val="left" w:pos="220"/>
          <w:tab w:val="left" w:pos="720"/>
        </w:tabs>
        <w:autoSpaceDE w:val="0"/>
        <w:autoSpaceDN w:val="0"/>
        <w:adjustRightInd w:val="0"/>
        <w:spacing w:after="240" w:line="280" w:lineRule="atLeast"/>
        <w:ind w:left="720"/>
        <w:rPr>
          <w:rFonts w:ascii="Times New Roman" w:hAnsi="Times New Roman" w:cs="Times New Roman"/>
          <w:color w:val="000000"/>
          <w:sz w:val="28"/>
          <w:szCs w:val="28"/>
        </w:rPr>
      </w:pPr>
    </w:p>
    <w:p w14:paraId="2224319E" w14:textId="570267A4" w:rsidR="00360070" w:rsidRDefault="00360070" w:rsidP="00360070">
      <w:pPr>
        <w:widowControl w:val="0"/>
        <w:numPr>
          <w:ilvl w:val="0"/>
          <w:numId w:val="2"/>
        </w:numPr>
        <w:tabs>
          <w:tab w:val="left" w:pos="220"/>
          <w:tab w:val="left" w:pos="720"/>
        </w:tabs>
        <w:autoSpaceDE w:val="0"/>
        <w:autoSpaceDN w:val="0"/>
        <w:adjustRightInd w:val="0"/>
        <w:spacing w:after="240" w:line="280" w:lineRule="atLeast"/>
        <w:ind w:hanging="720"/>
        <w:rPr>
          <w:rFonts w:ascii="Times New Roman" w:hAnsi="Times New Roman" w:cs="Times New Roman"/>
          <w:color w:val="000000"/>
          <w:sz w:val="28"/>
          <w:szCs w:val="28"/>
        </w:rPr>
      </w:pPr>
      <w:r w:rsidRPr="00EB4E01">
        <w:rPr>
          <w:rFonts w:ascii="Times New Roman" w:hAnsi="Times New Roman" w:cs="Times New Roman"/>
          <w:color w:val="000000"/>
          <w:sz w:val="28"/>
          <w:szCs w:val="28"/>
        </w:rPr>
        <w:t xml:space="preserve">How is his/her behavior in school and what is his/her teacher’s opinion about the child? </w:t>
      </w:r>
    </w:p>
    <w:p w14:paraId="762A6E88" w14:textId="77777777" w:rsidR="00BC5D96" w:rsidRDefault="00BC5D96" w:rsidP="00BC5D96">
      <w:pPr>
        <w:pStyle w:val="a6"/>
        <w:rPr>
          <w:rFonts w:ascii="Times New Roman" w:hAnsi="Times New Roman" w:cs="Times New Roman"/>
          <w:color w:val="000000"/>
          <w:sz w:val="28"/>
          <w:szCs w:val="28"/>
        </w:rPr>
      </w:pPr>
    </w:p>
    <w:p w14:paraId="124EDABE" w14:textId="77777777" w:rsidR="00BC5D96" w:rsidRPr="00EB4E01" w:rsidRDefault="00BC5D96" w:rsidP="00BC5D96">
      <w:pPr>
        <w:widowControl w:val="0"/>
        <w:tabs>
          <w:tab w:val="left" w:pos="220"/>
          <w:tab w:val="left" w:pos="720"/>
        </w:tabs>
        <w:autoSpaceDE w:val="0"/>
        <w:autoSpaceDN w:val="0"/>
        <w:adjustRightInd w:val="0"/>
        <w:spacing w:after="240" w:line="280" w:lineRule="atLeast"/>
        <w:ind w:left="720"/>
        <w:rPr>
          <w:rFonts w:ascii="Times New Roman" w:hAnsi="Times New Roman" w:cs="Times New Roman"/>
          <w:color w:val="000000"/>
          <w:sz w:val="28"/>
          <w:szCs w:val="28"/>
        </w:rPr>
      </w:pPr>
    </w:p>
    <w:p w14:paraId="4119D7B3" w14:textId="1A2A2E24" w:rsidR="00BC5D96" w:rsidRDefault="00360070" w:rsidP="00360070">
      <w:pPr>
        <w:widowControl w:val="0"/>
        <w:numPr>
          <w:ilvl w:val="0"/>
          <w:numId w:val="2"/>
        </w:numPr>
        <w:tabs>
          <w:tab w:val="left" w:pos="220"/>
          <w:tab w:val="left" w:pos="720"/>
        </w:tabs>
        <w:autoSpaceDE w:val="0"/>
        <w:autoSpaceDN w:val="0"/>
        <w:adjustRightInd w:val="0"/>
        <w:spacing w:after="240" w:line="280" w:lineRule="atLeast"/>
        <w:ind w:hanging="720"/>
        <w:rPr>
          <w:rFonts w:ascii="Times New Roman" w:hAnsi="Times New Roman" w:cs="Times New Roman"/>
          <w:color w:val="000000"/>
          <w:sz w:val="28"/>
          <w:szCs w:val="28"/>
        </w:rPr>
      </w:pPr>
      <w:r w:rsidRPr="00EB4E01">
        <w:rPr>
          <w:rFonts w:ascii="Times New Roman" w:hAnsi="Times New Roman" w:cs="Times New Roman"/>
          <w:color w:val="000000"/>
          <w:sz w:val="28"/>
          <w:szCs w:val="28"/>
        </w:rPr>
        <w:t xml:space="preserve">What kind of questions does he/she asks to parents, relatives and teachers? </w:t>
      </w:r>
    </w:p>
    <w:p w14:paraId="5F38C87C" w14:textId="77777777" w:rsidR="00BC5D96" w:rsidRDefault="00BC5D96" w:rsidP="00BC5D96">
      <w:pPr>
        <w:widowControl w:val="0"/>
        <w:tabs>
          <w:tab w:val="left" w:pos="220"/>
          <w:tab w:val="left" w:pos="720"/>
        </w:tabs>
        <w:autoSpaceDE w:val="0"/>
        <w:autoSpaceDN w:val="0"/>
        <w:adjustRightInd w:val="0"/>
        <w:spacing w:after="240" w:line="280" w:lineRule="atLeast"/>
        <w:ind w:left="720"/>
        <w:rPr>
          <w:rFonts w:ascii="Times New Roman" w:hAnsi="Times New Roman" w:cs="Times New Roman"/>
          <w:color w:val="000000"/>
          <w:sz w:val="28"/>
          <w:szCs w:val="28"/>
        </w:rPr>
      </w:pPr>
    </w:p>
    <w:p w14:paraId="08966316" w14:textId="78F6D11B" w:rsidR="00BC5D96" w:rsidRPr="00BC5D96" w:rsidRDefault="00BC5D96" w:rsidP="00BC5D96">
      <w:pPr>
        <w:widowControl w:val="0"/>
        <w:autoSpaceDE w:val="0"/>
        <w:autoSpaceDN w:val="0"/>
        <w:adjustRightInd w:val="0"/>
        <w:spacing w:after="240" w:line="28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20. </w:t>
      </w:r>
      <w:r w:rsidRPr="00BC5D96">
        <w:rPr>
          <w:rFonts w:ascii="Times New Roman" w:hAnsi="Times New Roman" w:cs="Times New Roman"/>
          <w:color w:val="000000"/>
          <w:sz w:val="28"/>
          <w:szCs w:val="28"/>
        </w:rPr>
        <w:t xml:space="preserve"> </w:t>
      </w:r>
      <w:r w:rsidR="00360070" w:rsidRPr="00BC5D96">
        <w:rPr>
          <w:rFonts w:ascii="Times New Roman" w:hAnsi="Times New Roman" w:cs="Times New Roman"/>
          <w:color w:val="000000"/>
          <w:sz w:val="28"/>
          <w:szCs w:val="28"/>
        </w:rPr>
        <w:t xml:space="preserve">What are his/her views about the city, state, country and world? </w:t>
      </w:r>
    </w:p>
    <w:p w14:paraId="52A612A2" w14:textId="77777777" w:rsidR="00BC5D96" w:rsidRPr="00BC5D96" w:rsidRDefault="00BC5D96" w:rsidP="00BC5D96">
      <w:pPr>
        <w:pStyle w:val="a6"/>
        <w:rPr>
          <w:rFonts w:ascii="Times New Roman" w:hAnsi="Times New Roman" w:cs="Times New Roman"/>
          <w:color w:val="000000"/>
          <w:sz w:val="28"/>
          <w:szCs w:val="28"/>
        </w:rPr>
      </w:pPr>
    </w:p>
    <w:p w14:paraId="65463D2F" w14:textId="77777777" w:rsidR="00BC5D96" w:rsidRPr="00BC5D96" w:rsidRDefault="00BC5D96" w:rsidP="00BC5D96">
      <w:pPr>
        <w:pStyle w:val="a6"/>
        <w:widowControl w:val="0"/>
        <w:autoSpaceDE w:val="0"/>
        <w:autoSpaceDN w:val="0"/>
        <w:adjustRightInd w:val="0"/>
        <w:spacing w:after="240" w:line="280" w:lineRule="atLeast"/>
        <w:rPr>
          <w:rFonts w:ascii="Times New Roman" w:hAnsi="Times New Roman" w:cs="Times New Roman"/>
          <w:color w:val="000000"/>
          <w:sz w:val="28"/>
          <w:szCs w:val="28"/>
        </w:rPr>
      </w:pPr>
    </w:p>
    <w:p w14:paraId="2ED388C1" w14:textId="77777777" w:rsidR="00BC5D96" w:rsidRPr="00BC5D96" w:rsidRDefault="00BC5D96" w:rsidP="00BC5D96">
      <w:pPr>
        <w:pStyle w:val="a6"/>
        <w:rPr>
          <w:rFonts w:ascii="Times New Roman" w:hAnsi="Times New Roman" w:cs="Times New Roman"/>
          <w:color w:val="000000"/>
          <w:sz w:val="28"/>
          <w:szCs w:val="28"/>
        </w:rPr>
      </w:pPr>
    </w:p>
    <w:p w14:paraId="518D07F4" w14:textId="08ABEDBE" w:rsidR="00360070" w:rsidRDefault="00BC5D96" w:rsidP="00BC5D96">
      <w:pPr>
        <w:widowControl w:val="0"/>
        <w:autoSpaceDE w:val="0"/>
        <w:autoSpaceDN w:val="0"/>
        <w:adjustRightInd w:val="0"/>
        <w:spacing w:after="240" w:line="28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21. </w:t>
      </w:r>
      <w:r w:rsidR="00360070" w:rsidRPr="00BC5D96">
        <w:rPr>
          <w:rFonts w:ascii="Times New Roman" w:hAnsi="Times New Roman" w:cs="Times New Roman"/>
          <w:color w:val="000000"/>
          <w:sz w:val="28"/>
          <w:szCs w:val="28"/>
        </w:rPr>
        <w:t xml:space="preserve">What makes your child cry or laugh? </w:t>
      </w:r>
    </w:p>
    <w:p w14:paraId="57AFEA3C" w14:textId="77777777" w:rsidR="00BC5D96" w:rsidRPr="00BC5D96" w:rsidRDefault="00BC5D96" w:rsidP="00BC5D96">
      <w:pPr>
        <w:widowControl w:val="0"/>
        <w:autoSpaceDE w:val="0"/>
        <w:autoSpaceDN w:val="0"/>
        <w:adjustRightInd w:val="0"/>
        <w:spacing w:after="240" w:line="280" w:lineRule="atLeast"/>
        <w:rPr>
          <w:rFonts w:ascii="Times New Roman" w:hAnsi="Times New Roman" w:cs="Times New Roman"/>
          <w:color w:val="000000"/>
          <w:sz w:val="28"/>
          <w:szCs w:val="28"/>
        </w:rPr>
      </w:pPr>
    </w:p>
    <w:p w14:paraId="2A770704" w14:textId="049882F8" w:rsidR="00360070" w:rsidRDefault="00BC5D96" w:rsidP="00360070">
      <w:pPr>
        <w:widowControl w:val="0"/>
        <w:autoSpaceDE w:val="0"/>
        <w:autoSpaceDN w:val="0"/>
        <w:adjustRightInd w:val="0"/>
        <w:spacing w:after="240" w:line="28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22. </w:t>
      </w:r>
      <w:r w:rsidR="00360070" w:rsidRPr="00EB4E01">
        <w:rPr>
          <w:rFonts w:ascii="Times New Roman" w:hAnsi="Times New Roman" w:cs="Times New Roman"/>
          <w:color w:val="000000"/>
          <w:sz w:val="28"/>
          <w:szCs w:val="28"/>
        </w:rPr>
        <w:t xml:space="preserve">What makes your child very angry and irritable? </w:t>
      </w:r>
    </w:p>
    <w:p w14:paraId="7F8B8C20" w14:textId="77777777" w:rsidR="00BC5D96" w:rsidRPr="00EB4E01" w:rsidRDefault="00BC5D96" w:rsidP="00360070">
      <w:pPr>
        <w:widowControl w:val="0"/>
        <w:autoSpaceDE w:val="0"/>
        <w:autoSpaceDN w:val="0"/>
        <w:adjustRightInd w:val="0"/>
        <w:spacing w:after="240" w:line="280" w:lineRule="atLeast"/>
        <w:rPr>
          <w:rFonts w:ascii="Times New Roman" w:hAnsi="Times New Roman" w:cs="Times New Roman"/>
          <w:color w:val="000000"/>
          <w:sz w:val="28"/>
          <w:szCs w:val="28"/>
        </w:rPr>
      </w:pPr>
    </w:p>
    <w:p w14:paraId="3354E318" w14:textId="2A3E1269" w:rsidR="00360070" w:rsidRDefault="00BC5D96" w:rsidP="00360070">
      <w:pPr>
        <w:widowControl w:val="0"/>
        <w:autoSpaceDE w:val="0"/>
        <w:autoSpaceDN w:val="0"/>
        <w:adjustRightInd w:val="0"/>
        <w:spacing w:after="240" w:line="28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23. </w:t>
      </w:r>
      <w:r w:rsidR="00360070" w:rsidRPr="00EB4E01">
        <w:rPr>
          <w:rFonts w:ascii="Times New Roman" w:hAnsi="Times New Roman" w:cs="Times New Roman"/>
          <w:color w:val="000000"/>
          <w:sz w:val="28"/>
          <w:szCs w:val="28"/>
        </w:rPr>
        <w:t xml:space="preserve">What does the child do when he/she is alone? </w:t>
      </w:r>
    </w:p>
    <w:p w14:paraId="3111A007" w14:textId="77777777" w:rsidR="00BC5D96" w:rsidRPr="00EB4E01" w:rsidRDefault="00BC5D96" w:rsidP="00360070">
      <w:pPr>
        <w:widowControl w:val="0"/>
        <w:autoSpaceDE w:val="0"/>
        <w:autoSpaceDN w:val="0"/>
        <w:adjustRightInd w:val="0"/>
        <w:spacing w:after="240" w:line="280" w:lineRule="atLeast"/>
        <w:rPr>
          <w:rFonts w:ascii="Times New Roman" w:hAnsi="Times New Roman" w:cs="Times New Roman"/>
          <w:color w:val="000000"/>
          <w:sz w:val="28"/>
          <w:szCs w:val="28"/>
        </w:rPr>
      </w:pPr>
    </w:p>
    <w:p w14:paraId="5A98E3DD" w14:textId="60CC7439" w:rsidR="00360070" w:rsidRPr="00EB4E01" w:rsidRDefault="00BC5D96" w:rsidP="00360070">
      <w:pPr>
        <w:widowControl w:val="0"/>
        <w:autoSpaceDE w:val="0"/>
        <w:autoSpaceDN w:val="0"/>
        <w:adjustRightInd w:val="0"/>
        <w:spacing w:after="240" w:line="28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24. </w:t>
      </w:r>
      <w:r w:rsidR="00360070" w:rsidRPr="00EB4E01">
        <w:rPr>
          <w:rFonts w:ascii="Times New Roman" w:hAnsi="Times New Roman" w:cs="Times New Roman"/>
          <w:color w:val="000000"/>
          <w:sz w:val="28"/>
          <w:szCs w:val="28"/>
        </w:rPr>
        <w:t xml:space="preserve">What are your child’s first five wishes? </w:t>
      </w:r>
    </w:p>
    <w:p w14:paraId="2C1C1176" w14:textId="77777777" w:rsidR="00360070" w:rsidRPr="00EB4E01" w:rsidRDefault="00360070">
      <w:pPr>
        <w:rPr>
          <w:rFonts w:ascii="Times New Roman" w:hAnsi="Times New Roman" w:cs="Times New Roman"/>
          <w:b/>
          <w:i/>
          <w:sz w:val="28"/>
          <w:szCs w:val="28"/>
        </w:rPr>
      </w:pPr>
    </w:p>
    <w:p w14:paraId="4BD6B3FC" w14:textId="77777777" w:rsidR="00360070" w:rsidRPr="00EB4E01" w:rsidRDefault="00360070">
      <w:pPr>
        <w:rPr>
          <w:rFonts w:ascii="Times New Roman" w:hAnsi="Times New Roman" w:cs="Times New Roman"/>
          <w:b/>
          <w:i/>
          <w:sz w:val="28"/>
          <w:szCs w:val="28"/>
        </w:rPr>
      </w:pPr>
    </w:p>
    <w:p w14:paraId="06C39567" w14:textId="77777777" w:rsidR="00360070" w:rsidRPr="00EB4E01" w:rsidRDefault="00360070">
      <w:pPr>
        <w:rPr>
          <w:rFonts w:ascii="Times New Roman" w:hAnsi="Times New Roman" w:cs="Times New Roman"/>
          <w:b/>
          <w:i/>
          <w:sz w:val="28"/>
          <w:szCs w:val="28"/>
        </w:rPr>
      </w:pPr>
    </w:p>
    <w:p w14:paraId="18475581" w14:textId="77777777" w:rsidR="00360070" w:rsidRPr="00EB4E01" w:rsidRDefault="00360070">
      <w:pPr>
        <w:rPr>
          <w:rFonts w:ascii="Times New Roman" w:hAnsi="Times New Roman" w:cs="Times New Roman"/>
          <w:b/>
          <w:i/>
          <w:sz w:val="28"/>
          <w:szCs w:val="28"/>
        </w:rPr>
      </w:pPr>
    </w:p>
    <w:p w14:paraId="03A7FB7A" w14:textId="77777777" w:rsidR="00360070" w:rsidRPr="00EB4E01" w:rsidRDefault="00360070">
      <w:pPr>
        <w:rPr>
          <w:rFonts w:ascii="Times New Roman" w:hAnsi="Times New Roman" w:cs="Times New Roman"/>
          <w:b/>
          <w:i/>
          <w:sz w:val="28"/>
          <w:szCs w:val="28"/>
        </w:rPr>
      </w:pPr>
    </w:p>
    <w:p w14:paraId="5E6720FB" w14:textId="77777777" w:rsidR="00360070" w:rsidRPr="00EB4E01" w:rsidRDefault="00360070">
      <w:pPr>
        <w:rPr>
          <w:rFonts w:ascii="Times New Roman" w:hAnsi="Times New Roman" w:cs="Times New Roman"/>
          <w:b/>
          <w:i/>
          <w:sz w:val="28"/>
          <w:szCs w:val="28"/>
        </w:rPr>
      </w:pPr>
    </w:p>
    <w:p w14:paraId="356916B9" w14:textId="77777777" w:rsidR="00360070" w:rsidRPr="00EB4E01" w:rsidRDefault="00360070">
      <w:pPr>
        <w:rPr>
          <w:rFonts w:ascii="Times New Roman" w:hAnsi="Times New Roman" w:cs="Times New Roman"/>
          <w:b/>
          <w:i/>
          <w:sz w:val="28"/>
          <w:szCs w:val="28"/>
        </w:rPr>
      </w:pPr>
    </w:p>
    <w:p w14:paraId="1B99935F" w14:textId="77777777" w:rsidR="00360070" w:rsidRPr="00EB4E01" w:rsidRDefault="00360070">
      <w:pPr>
        <w:rPr>
          <w:rFonts w:ascii="Times New Roman" w:hAnsi="Times New Roman" w:cs="Times New Roman"/>
          <w:b/>
          <w:i/>
          <w:sz w:val="28"/>
          <w:szCs w:val="28"/>
        </w:rPr>
      </w:pPr>
    </w:p>
    <w:p w14:paraId="6DB76705" w14:textId="77777777" w:rsidR="00360070" w:rsidRPr="00EB4E01" w:rsidRDefault="00360070">
      <w:pPr>
        <w:rPr>
          <w:rFonts w:ascii="Times New Roman" w:hAnsi="Times New Roman" w:cs="Times New Roman"/>
          <w:b/>
          <w:i/>
          <w:sz w:val="28"/>
          <w:szCs w:val="28"/>
        </w:rPr>
      </w:pPr>
    </w:p>
    <w:p w14:paraId="766B3734" w14:textId="77777777" w:rsidR="00360070" w:rsidRPr="00EB4E01" w:rsidRDefault="00360070">
      <w:pPr>
        <w:rPr>
          <w:rFonts w:ascii="Times New Roman" w:hAnsi="Times New Roman" w:cs="Times New Roman"/>
          <w:b/>
          <w:i/>
          <w:sz w:val="28"/>
          <w:szCs w:val="28"/>
        </w:rPr>
      </w:pPr>
    </w:p>
    <w:p w14:paraId="0A31B803" w14:textId="77777777" w:rsidR="00360070" w:rsidRPr="00EB4E01" w:rsidRDefault="00360070">
      <w:pPr>
        <w:rPr>
          <w:rFonts w:ascii="Times New Roman" w:hAnsi="Times New Roman" w:cs="Times New Roman"/>
          <w:b/>
          <w:i/>
          <w:sz w:val="28"/>
          <w:szCs w:val="28"/>
        </w:rPr>
      </w:pPr>
      <w:r w:rsidRPr="00EB4E01">
        <w:rPr>
          <w:rFonts w:ascii="Times New Roman" w:hAnsi="Times New Roman" w:cs="Times New Roman"/>
          <w:b/>
          <w:i/>
          <w:sz w:val="28"/>
          <w:szCs w:val="28"/>
        </w:rPr>
        <w:t xml:space="preserve">Personal History about Child </w:t>
      </w:r>
    </w:p>
    <w:p w14:paraId="306CF0C8" w14:textId="77777777" w:rsidR="00360070" w:rsidRPr="00EB4E01" w:rsidRDefault="00360070">
      <w:pPr>
        <w:rPr>
          <w:rFonts w:ascii="Times New Roman" w:hAnsi="Times New Roman" w:cs="Times New Roman"/>
          <w:b/>
          <w:i/>
          <w:sz w:val="28"/>
          <w:szCs w:val="28"/>
        </w:rPr>
      </w:pPr>
    </w:p>
    <w:p w14:paraId="5E5DEA24" w14:textId="1720E24C" w:rsidR="00360070" w:rsidRPr="00EB4E01" w:rsidRDefault="00360070">
      <w:pPr>
        <w:rPr>
          <w:rFonts w:ascii="Times New Roman" w:hAnsi="Times New Roman" w:cs="Times New Roman"/>
          <w:b/>
          <w:i/>
          <w:sz w:val="28"/>
          <w:szCs w:val="28"/>
        </w:rPr>
      </w:pPr>
      <w:r w:rsidRPr="00EB4E01">
        <w:rPr>
          <w:rFonts w:ascii="Times New Roman" w:hAnsi="Times New Roman" w:cs="Times New Roman"/>
          <w:b/>
          <w:i/>
          <w:sz w:val="28"/>
          <w:szCs w:val="28"/>
        </w:rPr>
        <w:t xml:space="preserve">Any allergies? </w:t>
      </w:r>
    </w:p>
    <w:p w14:paraId="53EC5DD7" w14:textId="77777777" w:rsidR="00360070" w:rsidRPr="00EB4E01" w:rsidRDefault="00360070">
      <w:pPr>
        <w:rPr>
          <w:rFonts w:ascii="Times New Roman" w:hAnsi="Times New Roman" w:cs="Times New Roman"/>
          <w:b/>
          <w:i/>
          <w:sz w:val="28"/>
          <w:szCs w:val="28"/>
        </w:rPr>
      </w:pPr>
    </w:p>
    <w:p w14:paraId="2DD8D720" w14:textId="63963FD8" w:rsidR="00360070" w:rsidRPr="00EB4E01" w:rsidRDefault="00360070">
      <w:pPr>
        <w:rPr>
          <w:rFonts w:ascii="Times New Roman" w:hAnsi="Times New Roman" w:cs="Times New Roman"/>
          <w:b/>
          <w:i/>
          <w:sz w:val="28"/>
          <w:szCs w:val="28"/>
        </w:rPr>
      </w:pPr>
      <w:r w:rsidRPr="00EB4E01">
        <w:rPr>
          <w:rFonts w:ascii="Times New Roman" w:hAnsi="Times New Roman" w:cs="Times New Roman"/>
          <w:b/>
          <w:i/>
          <w:sz w:val="28"/>
          <w:szCs w:val="28"/>
        </w:rPr>
        <w:t xml:space="preserve">Effect to Heat / cold climate? </w:t>
      </w:r>
    </w:p>
    <w:p w14:paraId="72C1AE2E" w14:textId="77777777" w:rsidR="00360070" w:rsidRPr="00EB4E01" w:rsidRDefault="00360070">
      <w:pPr>
        <w:rPr>
          <w:rFonts w:ascii="Times New Roman" w:hAnsi="Times New Roman" w:cs="Times New Roman"/>
          <w:b/>
          <w:i/>
          <w:sz w:val="28"/>
          <w:szCs w:val="28"/>
        </w:rPr>
      </w:pPr>
    </w:p>
    <w:p w14:paraId="0B440676" w14:textId="05190AF2" w:rsidR="00360070" w:rsidRDefault="00360070">
      <w:pPr>
        <w:rPr>
          <w:rFonts w:ascii="Times New Roman" w:hAnsi="Times New Roman" w:cs="Times New Roman"/>
          <w:b/>
          <w:i/>
          <w:sz w:val="28"/>
          <w:szCs w:val="28"/>
        </w:rPr>
      </w:pPr>
      <w:r w:rsidRPr="00EB4E01">
        <w:rPr>
          <w:rFonts w:ascii="Times New Roman" w:hAnsi="Times New Roman" w:cs="Times New Roman"/>
          <w:b/>
          <w:i/>
          <w:sz w:val="28"/>
          <w:szCs w:val="28"/>
        </w:rPr>
        <w:t xml:space="preserve">What does he like to eat? </w:t>
      </w:r>
    </w:p>
    <w:p w14:paraId="2CC591D3" w14:textId="77777777" w:rsidR="00BC5D96" w:rsidRPr="00EB4E01" w:rsidRDefault="00BC5D96">
      <w:pPr>
        <w:rPr>
          <w:rFonts w:ascii="Times New Roman" w:hAnsi="Times New Roman" w:cs="Times New Roman"/>
          <w:b/>
          <w:i/>
          <w:sz w:val="28"/>
          <w:szCs w:val="28"/>
        </w:rPr>
      </w:pPr>
    </w:p>
    <w:p w14:paraId="4BB89823" w14:textId="32781010" w:rsidR="00360070" w:rsidRDefault="00360070">
      <w:pPr>
        <w:rPr>
          <w:rFonts w:ascii="Times New Roman" w:hAnsi="Times New Roman" w:cs="Times New Roman"/>
          <w:b/>
          <w:i/>
          <w:sz w:val="28"/>
          <w:szCs w:val="28"/>
        </w:rPr>
      </w:pPr>
      <w:r w:rsidRPr="00EB4E01">
        <w:rPr>
          <w:rFonts w:ascii="Times New Roman" w:hAnsi="Times New Roman" w:cs="Times New Roman"/>
          <w:b/>
          <w:i/>
          <w:sz w:val="28"/>
          <w:szCs w:val="28"/>
        </w:rPr>
        <w:t xml:space="preserve">His favourite food item? </w:t>
      </w:r>
    </w:p>
    <w:p w14:paraId="430D096F" w14:textId="77777777" w:rsidR="00BC5D96" w:rsidRPr="00EB4E01" w:rsidRDefault="00BC5D96">
      <w:pPr>
        <w:rPr>
          <w:rFonts w:ascii="Times New Roman" w:hAnsi="Times New Roman" w:cs="Times New Roman"/>
          <w:b/>
          <w:i/>
          <w:sz w:val="28"/>
          <w:szCs w:val="28"/>
        </w:rPr>
      </w:pPr>
    </w:p>
    <w:p w14:paraId="03B14432" w14:textId="3337F75A" w:rsidR="00360070" w:rsidRPr="00EB4E01" w:rsidRDefault="00360070">
      <w:pPr>
        <w:rPr>
          <w:rFonts w:ascii="Times New Roman" w:hAnsi="Times New Roman" w:cs="Times New Roman"/>
          <w:b/>
          <w:i/>
          <w:sz w:val="28"/>
          <w:szCs w:val="28"/>
        </w:rPr>
      </w:pPr>
      <w:r w:rsidRPr="00EB4E01">
        <w:rPr>
          <w:rFonts w:ascii="Times New Roman" w:hAnsi="Times New Roman" w:cs="Times New Roman"/>
          <w:b/>
          <w:i/>
          <w:sz w:val="28"/>
          <w:szCs w:val="28"/>
        </w:rPr>
        <w:t xml:space="preserve">Taste – sweet / sour / bitter. </w:t>
      </w:r>
    </w:p>
    <w:p w14:paraId="4291DE99" w14:textId="77777777" w:rsidR="00360070" w:rsidRPr="00EB4E01" w:rsidRDefault="00360070">
      <w:pPr>
        <w:rPr>
          <w:rFonts w:ascii="Times New Roman" w:hAnsi="Times New Roman" w:cs="Times New Roman"/>
          <w:b/>
          <w:i/>
          <w:sz w:val="28"/>
          <w:szCs w:val="28"/>
        </w:rPr>
      </w:pPr>
    </w:p>
    <w:p w14:paraId="71156267" w14:textId="77777777" w:rsidR="00360070" w:rsidRPr="00EB4E01" w:rsidRDefault="00360070">
      <w:pPr>
        <w:rPr>
          <w:rFonts w:ascii="Times New Roman" w:hAnsi="Times New Roman" w:cs="Times New Roman"/>
          <w:b/>
          <w:i/>
          <w:sz w:val="28"/>
          <w:szCs w:val="28"/>
        </w:rPr>
      </w:pPr>
      <w:r w:rsidRPr="00EB4E01">
        <w:rPr>
          <w:rFonts w:ascii="Times New Roman" w:hAnsi="Times New Roman" w:cs="Times New Roman"/>
          <w:b/>
          <w:i/>
          <w:sz w:val="28"/>
          <w:szCs w:val="28"/>
        </w:rPr>
        <w:t xml:space="preserve">Any averions </w:t>
      </w:r>
    </w:p>
    <w:p w14:paraId="5C6D0CEA" w14:textId="77777777" w:rsidR="00360070" w:rsidRPr="00EB4E01" w:rsidRDefault="00360070">
      <w:pPr>
        <w:rPr>
          <w:rFonts w:ascii="Times New Roman" w:hAnsi="Times New Roman" w:cs="Times New Roman"/>
          <w:b/>
          <w:i/>
          <w:sz w:val="28"/>
          <w:szCs w:val="28"/>
        </w:rPr>
      </w:pPr>
    </w:p>
    <w:p w14:paraId="5E9564D1" w14:textId="77777777" w:rsidR="00360070" w:rsidRPr="00EB4E01" w:rsidRDefault="00360070">
      <w:pPr>
        <w:rPr>
          <w:rFonts w:ascii="Times New Roman" w:hAnsi="Times New Roman" w:cs="Times New Roman"/>
          <w:b/>
          <w:i/>
          <w:sz w:val="28"/>
          <w:szCs w:val="28"/>
        </w:rPr>
      </w:pPr>
      <w:r w:rsidRPr="00EB4E01">
        <w:rPr>
          <w:rFonts w:ascii="Times New Roman" w:hAnsi="Times New Roman" w:cs="Times New Roman"/>
          <w:b/>
          <w:i/>
          <w:sz w:val="28"/>
          <w:szCs w:val="28"/>
        </w:rPr>
        <w:t xml:space="preserve">Sleep position </w:t>
      </w:r>
    </w:p>
    <w:p w14:paraId="244990C7" w14:textId="77777777" w:rsidR="00360070" w:rsidRPr="00EB4E01" w:rsidRDefault="00360070">
      <w:pPr>
        <w:rPr>
          <w:rFonts w:ascii="Times New Roman" w:hAnsi="Times New Roman" w:cs="Times New Roman"/>
          <w:b/>
          <w:i/>
          <w:sz w:val="28"/>
          <w:szCs w:val="28"/>
        </w:rPr>
      </w:pPr>
    </w:p>
    <w:p w14:paraId="068976F3" w14:textId="39777121" w:rsidR="00360070" w:rsidRPr="00EB4E01" w:rsidRDefault="00BC5D96">
      <w:pPr>
        <w:rPr>
          <w:rFonts w:ascii="Times New Roman" w:hAnsi="Times New Roman" w:cs="Times New Roman"/>
          <w:b/>
          <w:i/>
          <w:sz w:val="28"/>
          <w:szCs w:val="28"/>
        </w:rPr>
      </w:pPr>
      <w:r>
        <w:rPr>
          <w:rFonts w:ascii="Times New Roman" w:hAnsi="Times New Roman" w:cs="Times New Roman"/>
          <w:b/>
          <w:i/>
          <w:sz w:val="28"/>
          <w:szCs w:val="28"/>
        </w:rPr>
        <w:t>Sweating, w</w:t>
      </w:r>
      <w:r w:rsidR="00360070" w:rsidRPr="00EB4E01">
        <w:rPr>
          <w:rFonts w:ascii="Times New Roman" w:hAnsi="Times New Roman" w:cs="Times New Roman"/>
          <w:b/>
          <w:i/>
          <w:sz w:val="28"/>
          <w:szCs w:val="28"/>
        </w:rPr>
        <w:t xml:space="preserve">hich part of body </w:t>
      </w:r>
      <w:r>
        <w:rPr>
          <w:rFonts w:ascii="Times New Roman" w:hAnsi="Times New Roman" w:cs="Times New Roman"/>
          <w:b/>
          <w:i/>
          <w:sz w:val="28"/>
          <w:szCs w:val="28"/>
        </w:rPr>
        <w:t>does child sweat more</w:t>
      </w:r>
    </w:p>
    <w:p w14:paraId="62A4F874" w14:textId="77777777" w:rsidR="00360070" w:rsidRPr="00EB4E01" w:rsidRDefault="00360070">
      <w:pPr>
        <w:rPr>
          <w:rFonts w:ascii="Times New Roman" w:hAnsi="Times New Roman" w:cs="Times New Roman"/>
          <w:b/>
          <w:i/>
          <w:sz w:val="28"/>
          <w:szCs w:val="28"/>
        </w:rPr>
      </w:pPr>
    </w:p>
    <w:p w14:paraId="45F1DD21" w14:textId="6ABD1A72" w:rsidR="00BC5D96" w:rsidRPr="00EB4E01" w:rsidRDefault="00360070">
      <w:pPr>
        <w:rPr>
          <w:rFonts w:ascii="Times New Roman" w:hAnsi="Times New Roman" w:cs="Times New Roman"/>
          <w:b/>
          <w:i/>
          <w:sz w:val="28"/>
          <w:szCs w:val="28"/>
        </w:rPr>
      </w:pPr>
      <w:r w:rsidRPr="00EB4E01">
        <w:rPr>
          <w:rFonts w:ascii="Times New Roman" w:hAnsi="Times New Roman" w:cs="Times New Roman"/>
          <w:b/>
          <w:i/>
          <w:sz w:val="28"/>
          <w:szCs w:val="28"/>
        </w:rPr>
        <w:t xml:space="preserve">Any other unusual things </w:t>
      </w:r>
    </w:p>
    <w:p w14:paraId="3D208138" w14:textId="5B0C73A7" w:rsidR="00360070" w:rsidRDefault="00360070">
      <w:pPr>
        <w:rPr>
          <w:rFonts w:ascii="Times New Roman" w:hAnsi="Times New Roman" w:cs="Times New Roman"/>
          <w:b/>
          <w:i/>
          <w:sz w:val="28"/>
          <w:szCs w:val="28"/>
        </w:rPr>
      </w:pPr>
    </w:p>
    <w:p w14:paraId="07BDACE8" w14:textId="770076C5" w:rsidR="00453891" w:rsidRDefault="00453891">
      <w:pPr>
        <w:rPr>
          <w:rFonts w:ascii="Times New Roman" w:hAnsi="Times New Roman" w:cs="Times New Roman"/>
          <w:b/>
          <w:i/>
          <w:sz w:val="28"/>
          <w:szCs w:val="28"/>
        </w:rPr>
      </w:pPr>
      <w:r>
        <w:rPr>
          <w:rFonts w:ascii="Times New Roman" w:hAnsi="Times New Roman" w:cs="Times New Roman"/>
          <w:b/>
          <w:i/>
          <w:sz w:val="28"/>
          <w:szCs w:val="28"/>
        </w:rPr>
        <w:t xml:space="preserve">What and when was the last vaccination done? </w:t>
      </w:r>
    </w:p>
    <w:p w14:paraId="7ED10B65" w14:textId="3E9FE0DF" w:rsidR="00453891" w:rsidRPr="00EB4E01" w:rsidRDefault="00453891">
      <w:pPr>
        <w:rPr>
          <w:rFonts w:ascii="Times New Roman" w:hAnsi="Times New Roman" w:cs="Times New Roman"/>
          <w:b/>
          <w:i/>
          <w:sz w:val="28"/>
          <w:szCs w:val="28"/>
        </w:rPr>
      </w:pPr>
      <w:r>
        <w:rPr>
          <w:rFonts w:ascii="Times New Roman" w:hAnsi="Times New Roman" w:cs="Times New Roman"/>
          <w:b/>
          <w:i/>
          <w:sz w:val="28"/>
          <w:szCs w:val="28"/>
        </w:rPr>
        <w:t xml:space="preserve"> </w:t>
      </w:r>
    </w:p>
    <w:p w14:paraId="230A2586" w14:textId="77777777" w:rsidR="00360070" w:rsidRPr="00EB4E01" w:rsidRDefault="00360070">
      <w:pPr>
        <w:rPr>
          <w:rFonts w:ascii="Times New Roman" w:hAnsi="Times New Roman" w:cs="Times New Roman"/>
          <w:b/>
          <w:i/>
          <w:sz w:val="28"/>
          <w:szCs w:val="28"/>
        </w:rPr>
      </w:pPr>
      <w:r w:rsidRPr="00EB4E01">
        <w:rPr>
          <w:rFonts w:ascii="Times New Roman" w:hAnsi="Times New Roman" w:cs="Times New Roman"/>
          <w:b/>
          <w:i/>
          <w:sz w:val="28"/>
          <w:szCs w:val="28"/>
        </w:rPr>
        <w:t xml:space="preserve">Habits </w:t>
      </w:r>
    </w:p>
    <w:p w14:paraId="574E59E6" w14:textId="77777777" w:rsidR="00360070" w:rsidRPr="00EB4E01" w:rsidRDefault="00360070">
      <w:pPr>
        <w:rPr>
          <w:rFonts w:ascii="Times New Roman" w:hAnsi="Times New Roman" w:cs="Times New Roman"/>
          <w:b/>
          <w:i/>
          <w:sz w:val="28"/>
          <w:szCs w:val="28"/>
        </w:rPr>
      </w:pPr>
    </w:p>
    <w:p w14:paraId="73DBACAF" w14:textId="77777777" w:rsidR="00360070" w:rsidRPr="00EB4E01" w:rsidRDefault="00360070">
      <w:pPr>
        <w:rPr>
          <w:rFonts w:ascii="Times New Roman" w:hAnsi="Times New Roman" w:cs="Times New Roman"/>
          <w:b/>
          <w:i/>
          <w:sz w:val="28"/>
          <w:szCs w:val="28"/>
        </w:rPr>
      </w:pPr>
    </w:p>
    <w:p w14:paraId="4D7CB780" w14:textId="77777777" w:rsidR="00360070" w:rsidRPr="00EB4E01" w:rsidRDefault="00360070">
      <w:pPr>
        <w:rPr>
          <w:rFonts w:ascii="Times New Roman" w:hAnsi="Times New Roman" w:cs="Times New Roman"/>
          <w:b/>
          <w:i/>
          <w:sz w:val="28"/>
          <w:szCs w:val="28"/>
        </w:rPr>
      </w:pPr>
    </w:p>
    <w:p w14:paraId="44988224" w14:textId="77777777" w:rsidR="00360070" w:rsidRPr="00EB4E01" w:rsidRDefault="00360070">
      <w:pPr>
        <w:rPr>
          <w:rFonts w:ascii="Times New Roman" w:hAnsi="Times New Roman" w:cs="Times New Roman"/>
          <w:b/>
          <w:i/>
          <w:sz w:val="28"/>
          <w:szCs w:val="28"/>
        </w:rPr>
      </w:pPr>
    </w:p>
    <w:p w14:paraId="29C57459" w14:textId="77777777" w:rsidR="00360070" w:rsidRPr="00EB4E01" w:rsidRDefault="00360070">
      <w:pPr>
        <w:rPr>
          <w:rFonts w:ascii="Times New Roman" w:hAnsi="Times New Roman" w:cs="Times New Roman"/>
          <w:b/>
          <w:i/>
          <w:sz w:val="28"/>
          <w:szCs w:val="28"/>
        </w:rPr>
      </w:pPr>
    </w:p>
    <w:p w14:paraId="170D48EF" w14:textId="77777777" w:rsidR="00360070" w:rsidRPr="00EB4E01" w:rsidRDefault="00360070">
      <w:pPr>
        <w:rPr>
          <w:rFonts w:ascii="Times New Roman" w:hAnsi="Times New Roman" w:cs="Times New Roman"/>
          <w:b/>
          <w:i/>
          <w:sz w:val="28"/>
          <w:szCs w:val="28"/>
        </w:rPr>
      </w:pPr>
    </w:p>
    <w:p w14:paraId="73B3C10D" w14:textId="77777777" w:rsidR="00360070" w:rsidRPr="00EB4E01" w:rsidRDefault="00360070">
      <w:pPr>
        <w:rPr>
          <w:rFonts w:ascii="Times New Roman" w:hAnsi="Times New Roman" w:cs="Times New Roman"/>
          <w:b/>
          <w:i/>
          <w:sz w:val="28"/>
          <w:szCs w:val="28"/>
        </w:rPr>
      </w:pPr>
    </w:p>
    <w:p w14:paraId="520213D2" w14:textId="77777777" w:rsidR="00360070" w:rsidRPr="00EB4E01" w:rsidRDefault="00360070">
      <w:pPr>
        <w:rPr>
          <w:rFonts w:ascii="Times New Roman" w:hAnsi="Times New Roman" w:cs="Times New Roman"/>
          <w:b/>
          <w:i/>
          <w:sz w:val="28"/>
          <w:szCs w:val="28"/>
        </w:rPr>
      </w:pPr>
    </w:p>
    <w:p w14:paraId="34BF421F" w14:textId="363BC2F3" w:rsidR="00360070" w:rsidRDefault="00360070">
      <w:pPr>
        <w:rPr>
          <w:rFonts w:ascii="Times New Roman" w:hAnsi="Times New Roman" w:cs="Times New Roman"/>
          <w:b/>
          <w:i/>
          <w:sz w:val="28"/>
          <w:szCs w:val="28"/>
        </w:rPr>
      </w:pPr>
    </w:p>
    <w:p w14:paraId="2DB2B474" w14:textId="3BC18741" w:rsidR="00BC5D96" w:rsidRDefault="00BC5D96">
      <w:pPr>
        <w:rPr>
          <w:rFonts w:ascii="Times New Roman" w:hAnsi="Times New Roman" w:cs="Times New Roman"/>
          <w:b/>
          <w:i/>
          <w:sz w:val="28"/>
          <w:szCs w:val="28"/>
        </w:rPr>
      </w:pPr>
    </w:p>
    <w:p w14:paraId="0A6E9C89" w14:textId="5077F807" w:rsidR="00BC5D96" w:rsidRDefault="00BC5D96">
      <w:pPr>
        <w:rPr>
          <w:rFonts w:ascii="Times New Roman" w:hAnsi="Times New Roman" w:cs="Times New Roman"/>
          <w:b/>
          <w:i/>
          <w:sz w:val="28"/>
          <w:szCs w:val="28"/>
        </w:rPr>
      </w:pPr>
    </w:p>
    <w:p w14:paraId="25731097" w14:textId="4A5047D9" w:rsidR="00BC5D96" w:rsidRDefault="00BC5D96">
      <w:pPr>
        <w:rPr>
          <w:rFonts w:ascii="Times New Roman" w:hAnsi="Times New Roman" w:cs="Times New Roman"/>
          <w:b/>
          <w:i/>
          <w:sz w:val="28"/>
          <w:szCs w:val="28"/>
        </w:rPr>
      </w:pPr>
    </w:p>
    <w:p w14:paraId="04E12541" w14:textId="4C5EE4C9" w:rsidR="00BC5D96" w:rsidRDefault="00BC5D96">
      <w:pPr>
        <w:rPr>
          <w:rFonts w:ascii="Times New Roman" w:hAnsi="Times New Roman" w:cs="Times New Roman"/>
          <w:b/>
          <w:i/>
          <w:sz w:val="28"/>
          <w:szCs w:val="28"/>
        </w:rPr>
      </w:pPr>
    </w:p>
    <w:p w14:paraId="6F7BD95E" w14:textId="7D4EEFFE" w:rsidR="00BC5D96" w:rsidRDefault="00BC5D96">
      <w:pPr>
        <w:rPr>
          <w:rFonts w:ascii="Times New Roman" w:hAnsi="Times New Roman" w:cs="Times New Roman"/>
          <w:b/>
          <w:i/>
          <w:sz w:val="28"/>
          <w:szCs w:val="28"/>
        </w:rPr>
      </w:pPr>
    </w:p>
    <w:p w14:paraId="5859E56C" w14:textId="0BC34DB5" w:rsidR="00BC5D96" w:rsidRDefault="00BC5D96">
      <w:pPr>
        <w:rPr>
          <w:rFonts w:ascii="Times New Roman" w:hAnsi="Times New Roman" w:cs="Times New Roman"/>
          <w:b/>
          <w:i/>
          <w:sz w:val="28"/>
          <w:szCs w:val="28"/>
        </w:rPr>
      </w:pPr>
    </w:p>
    <w:p w14:paraId="5E88DAB0" w14:textId="433A8C25" w:rsidR="00BC5D96" w:rsidRDefault="00BC5D96">
      <w:pPr>
        <w:rPr>
          <w:rFonts w:ascii="Times New Roman" w:hAnsi="Times New Roman" w:cs="Times New Roman"/>
          <w:b/>
          <w:i/>
          <w:sz w:val="28"/>
          <w:szCs w:val="28"/>
        </w:rPr>
      </w:pPr>
    </w:p>
    <w:p w14:paraId="381F4B19" w14:textId="2390C7E3" w:rsidR="00BC5D96" w:rsidRDefault="00BC5D96">
      <w:pPr>
        <w:rPr>
          <w:rFonts w:ascii="Times New Roman" w:hAnsi="Times New Roman" w:cs="Times New Roman"/>
          <w:b/>
          <w:i/>
          <w:sz w:val="28"/>
          <w:szCs w:val="28"/>
        </w:rPr>
      </w:pPr>
    </w:p>
    <w:p w14:paraId="04512616" w14:textId="382ECC92" w:rsidR="00BC5D96" w:rsidRDefault="00BC5D96">
      <w:pPr>
        <w:rPr>
          <w:rFonts w:ascii="Times New Roman" w:hAnsi="Times New Roman" w:cs="Times New Roman"/>
          <w:b/>
          <w:i/>
          <w:sz w:val="28"/>
          <w:szCs w:val="28"/>
        </w:rPr>
      </w:pPr>
    </w:p>
    <w:p w14:paraId="766AC7D1" w14:textId="79808167" w:rsidR="00BC5D96" w:rsidRDefault="00BC5D96">
      <w:pPr>
        <w:rPr>
          <w:rFonts w:ascii="Times New Roman" w:hAnsi="Times New Roman" w:cs="Times New Roman"/>
          <w:b/>
          <w:i/>
          <w:sz w:val="28"/>
          <w:szCs w:val="28"/>
        </w:rPr>
      </w:pPr>
    </w:p>
    <w:p w14:paraId="51F13C96" w14:textId="2EAE1D30" w:rsidR="00BC5D96" w:rsidRDefault="00BC5D96">
      <w:pPr>
        <w:rPr>
          <w:rFonts w:ascii="Times New Roman" w:hAnsi="Times New Roman" w:cs="Times New Roman"/>
          <w:b/>
          <w:i/>
          <w:sz w:val="28"/>
          <w:szCs w:val="28"/>
        </w:rPr>
      </w:pPr>
    </w:p>
    <w:p w14:paraId="68A273FB" w14:textId="77777777" w:rsidR="00BC5D96" w:rsidRPr="00EB4E01" w:rsidRDefault="00BC5D96">
      <w:pPr>
        <w:rPr>
          <w:rFonts w:ascii="Times New Roman" w:hAnsi="Times New Roman" w:cs="Times New Roman"/>
          <w:b/>
          <w:i/>
          <w:sz w:val="28"/>
          <w:szCs w:val="28"/>
        </w:rPr>
      </w:pPr>
    </w:p>
    <w:p w14:paraId="28586925" w14:textId="77777777" w:rsidR="00360070" w:rsidRPr="00EB4E01" w:rsidRDefault="00360070">
      <w:pPr>
        <w:rPr>
          <w:rFonts w:ascii="Times New Roman" w:hAnsi="Times New Roman" w:cs="Times New Roman"/>
          <w:b/>
          <w:i/>
          <w:sz w:val="28"/>
          <w:szCs w:val="28"/>
        </w:rPr>
      </w:pPr>
    </w:p>
    <w:p w14:paraId="62C667A9" w14:textId="77777777" w:rsidR="00360070" w:rsidRPr="00EB4E01" w:rsidRDefault="00360070">
      <w:pPr>
        <w:rPr>
          <w:rFonts w:ascii="Times New Roman" w:hAnsi="Times New Roman" w:cs="Times New Roman"/>
          <w:b/>
          <w:i/>
          <w:sz w:val="28"/>
          <w:szCs w:val="28"/>
        </w:rPr>
      </w:pPr>
      <w:r w:rsidRPr="00EB4E01">
        <w:rPr>
          <w:rFonts w:ascii="Times New Roman" w:hAnsi="Times New Roman" w:cs="Times New Roman"/>
          <w:b/>
          <w:i/>
          <w:sz w:val="28"/>
          <w:szCs w:val="28"/>
        </w:rPr>
        <w:t xml:space="preserve">Mothers History During pregnancy </w:t>
      </w:r>
    </w:p>
    <w:p w14:paraId="7083B993" w14:textId="4A5EF77B" w:rsidR="00360070" w:rsidRPr="00BC5D96" w:rsidRDefault="00360070" w:rsidP="00BC5D96">
      <w:pPr>
        <w:pStyle w:val="a6"/>
        <w:widowControl w:val="0"/>
        <w:numPr>
          <w:ilvl w:val="0"/>
          <w:numId w:val="7"/>
        </w:numPr>
        <w:tabs>
          <w:tab w:val="left" w:pos="220"/>
          <w:tab w:val="left" w:pos="720"/>
        </w:tabs>
        <w:autoSpaceDE w:val="0"/>
        <w:autoSpaceDN w:val="0"/>
        <w:adjustRightInd w:val="0"/>
        <w:spacing w:after="240" w:line="280" w:lineRule="atLeast"/>
        <w:rPr>
          <w:rFonts w:ascii="Times New Roman" w:hAnsi="Times New Roman" w:cs="Times New Roman"/>
          <w:color w:val="000000"/>
          <w:sz w:val="28"/>
          <w:szCs w:val="28"/>
        </w:rPr>
      </w:pPr>
      <w:r w:rsidRPr="00BC5D96">
        <w:rPr>
          <w:rFonts w:ascii="Times New Roman" w:hAnsi="Times New Roman" w:cs="Times New Roman"/>
          <w:color w:val="000000"/>
          <w:sz w:val="28"/>
          <w:szCs w:val="28"/>
        </w:rPr>
        <w:t xml:space="preserve">Was the pregnancy planned or unplanned? </w:t>
      </w:r>
      <w:r w:rsidRPr="00BC5D96">
        <w:rPr>
          <w:rFonts w:ascii="Times New Roman" w:eastAsia="MS Mincho" w:hAnsi="Times New Roman" w:cs="Times New Roman" w:hint="eastAsia"/>
          <w:color w:val="000000"/>
          <w:sz w:val="28"/>
          <w:szCs w:val="28"/>
        </w:rPr>
        <w:t> </w:t>
      </w:r>
    </w:p>
    <w:p w14:paraId="2A8A77D1" w14:textId="77777777" w:rsidR="00BC5D96" w:rsidRPr="00BC5D96" w:rsidRDefault="00BC5D96" w:rsidP="00BC5D96">
      <w:pPr>
        <w:pStyle w:val="a6"/>
        <w:widowControl w:val="0"/>
        <w:tabs>
          <w:tab w:val="left" w:pos="220"/>
          <w:tab w:val="left" w:pos="720"/>
        </w:tabs>
        <w:autoSpaceDE w:val="0"/>
        <w:autoSpaceDN w:val="0"/>
        <w:adjustRightInd w:val="0"/>
        <w:spacing w:after="240" w:line="280" w:lineRule="atLeast"/>
        <w:rPr>
          <w:rFonts w:ascii="Times New Roman" w:hAnsi="Times New Roman" w:cs="Times New Roman"/>
          <w:color w:val="000000"/>
          <w:sz w:val="28"/>
          <w:szCs w:val="28"/>
        </w:rPr>
      </w:pPr>
    </w:p>
    <w:p w14:paraId="2F004155" w14:textId="00A08E61" w:rsidR="00BC5D96" w:rsidRDefault="00BC5D96" w:rsidP="00BC5D96">
      <w:pPr>
        <w:pStyle w:val="a6"/>
        <w:widowControl w:val="0"/>
        <w:tabs>
          <w:tab w:val="left" w:pos="220"/>
          <w:tab w:val="left" w:pos="720"/>
        </w:tabs>
        <w:autoSpaceDE w:val="0"/>
        <w:autoSpaceDN w:val="0"/>
        <w:adjustRightInd w:val="0"/>
        <w:spacing w:after="240" w:line="280" w:lineRule="atLeast"/>
        <w:rPr>
          <w:rFonts w:ascii="Times New Roman" w:hAnsi="Times New Roman" w:cs="Times New Roman"/>
          <w:color w:val="000000"/>
          <w:sz w:val="28"/>
          <w:szCs w:val="28"/>
        </w:rPr>
      </w:pPr>
    </w:p>
    <w:p w14:paraId="2A82DACF" w14:textId="77777777" w:rsidR="00BE124D" w:rsidRPr="00BC5D96" w:rsidRDefault="00BE124D" w:rsidP="00BC5D96">
      <w:pPr>
        <w:pStyle w:val="a6"/>
        <w:widowControl w:val="0"/>
        <w:tabs>
          <w:tab w:val="left" w:pos="220"/>
          <w:tab w:val="left" w:pos="720"/>
        </w:tabs>
        <w:autoSpaceDE w:val="0"/>
        <w:autoSpaceDN w:val="0"/>
        <w:adjustRightInd w:val="0"/>
        <w:spacing w:after="240" w:line="280" w:lineRule="atLeast"/>
        <w:rPr>
          <w:rFonts w:ascii="Times New Roman" w:hAnsi="Times New Roman" w:cs="Times New Roman"/>
          <w:color w:val="000000"/>
          <w:sz w:val="28"/>
          <w:szCs w:val="28"/>
        </w:rPr>
      </w:pPr>
    </w:p>
    <w:p w14:paraId="78C3CCBA" w14:textId="4B3E9463" w:rsidR="00BC5D96" w:rsidRPr="00BC5D96" w:rsidRDefault="00360070" w:rsidP="00BC5D96">
      <w:pPr>
        <w:pStyle w:val="a6"/>
        <w:widowControl w:val="0"/>
        <w:numPr>
          <w:ilvl w:val="0"/>
          <w:numId w:val="7"/>
        </w:numPr>
        <w:tabs>
          <w:tab w:val="left" w:pos="220"/>
          <w:tab w:val="left" w:pos="720"/>
        </w:tabs>
        <w:autoSpaceDE w:val="0"/>
        <w:autoSpaceDN w:val="0"/>
        <w:adjustRightInd w:val="0"/>
        <w:spacing w:after="240" w:line="280" w:lineRule="atLeast"/>
        <w:rPr>
          <w:rFonts w:ascii="Times New Roman" w:hAnsi="Times New Roman" w:cs="Times New Roman"/>
          <w:color w:val="000000"/>
          <w:sz w:val="28"/>
          <w:szCs w:val="28"/>
        </w:rPr>
      </w:pPr>
      <w:r w:rsidRPr="00BC5D96">
        <w:rPr>
          <w:rFonts w:ascii="Times New Roman" w:hAnsi="Times New Roman" w:cs="Times New Roman"/>
          <w:color w:val="000000"/>
          <w:sz w:val="28"/>
          <w:szCs w:val="28"/>
        </w:rPr>
        <w:t xml:space="preserve">Describe the circumstances around the period of conception? (Stressful if any) </w:t>
      </w:r>
      <w:r w:rsidRPr="00BC5D96">
        <w:rPr>
          <w:rFonts w:ascii="Times New Roman" w:eastAsia="MS Mincho" w:hAnsi="Times New Roman" w:cs="Times New Roman" w:hint="eastAsia"/>
          <w:color w:val="000000"/>
          <w:sz w:val="28"/>
          <w:szCs w:val="28"/>
        </w:rPr>
        <w:t> </w:t>
      </w:r>
    </w:p>
    <w:p w14:paraId="3ACF7142" w14:textId="7910FA2F" w:rsidR="00BC5D96" w:rsidRDefault="00BC5D96" w:rsidP="00BC5D96">
      <w:pPr>
        <w:pStyle w:val="a6"/>
        <w:widowControl w:val="0"/>
        <w:tabs>
          <w:tab w:val="left" w:pos="220"/>
          <w:tab w:val="left" w:pos="720"/>
        </w:tabs>
        <w:autoSpaceDE w:val="0"/>
        <w:autoSpaceDN w:val="0"/>
        <w:adjustRightInd w:val="0"/>
        <w:spacing w:after="240" w:line="280" w:lineRule="atLeast"/>
        <w:rPr>
          <w:rFonts w:ascii="Times New Roman" w:hAnsi="Times New Roman" w:cs="Times New Roman"/>
          <w:color w:val="000000"/>
          <w:sz w:val="28"/>
          <w:szCs w:val="28"/>
        </w:rPr>
      </w:pPr>
    </w:p>
    <w:p w14:paraId="1B5AD141" w14:textId="77777777" w:rsidR="00BE124D" w:rsidRPr="00BC5D96" w:rsidRDefault="00BE124D" w:rsidP="00BC5D96">
      <w:pPr>
        <w:pStyle w:val="a6"/>
        <w:widowControl w:val="0"/>
        <w:tabs>
          <w:tab w:val="left" w:pos="220"/>
          <w:tab w:val="left" w:pos="720"/>
        </w:tabs>
        <w:autoSpaceDE w:val="0"/>
        <w:autoSpaceDN w:val="0"/>
        <w:adjustRightInd w:val="0"/>
        <w:spacing w:after="240" w:line="280" w:lineRule="atLeast"/>
        <w:rPr>
          <w:rFonts w:ascii="Times New Roman" w:hAnsi="Times New Roman" w:cs="Times New Roman"/>
          <w:color w:val="000000"/>
          <w:sz w:val="28"/>
          <w:szCs w:val="28"/>
        </w:rPr>
      </w:pPr>
    </w:p>
    <w:p w14:paraId="385B7CA7" w14:textId="77777777" w:rsidR="00BE124D" w:rsidRDefault="00360070" w:rsidP="00BE124D">
      <w:pPr>
        <w:widowControl w:val="0"/>
        <w:numPr>
          <w:ilvl w:val="0"/>
          <w:numId w:val="7"/>
        </w:numPr>
        <w:tabs>
          <w:tab w:val="left" w:pos="220"/>
          <w:tab w:val="left" w:pos="720"/>
        </w:tabs>
        <w:autoSpaceDE w:val="0"/>
        <w:autoSpaceDN w:val="0"/>
        <w:adjustRightInd w:val="0"/>
        <w:spacing w:after="240" w:line="280" w:lineRule="atLeast"/>
        <w:rPr>
          <w:rFonts w:ascii="Times New Roman" w:hAnsi="Times New Roman" w:cs="Times New Roman"/>
          <w:color w:val="000000"/>
          <w:sz w:val="28"/>
          <w:szCs w:val="28"/>
        </w:rPr>
      </w:pPr>
      <w:r w:rsidRPr="00EB4E01">
        <w:rPr>
          <w:rFonts w:ascii="Times New Roman" w:hAnsi="Times New Roman" w:cs="Times New Roman"/>
          <w:color w:val="000000"/>
          <w:sz w:val="28"/>
          <w:szCs w:val="28"/>
        </w:rPr>
        <w:t xml:space="preserve">What changes you have observed within you? </w:t>
      </w:r>
    </w:p>
    <w:p w14:paraId="28C9E624" w14:textId="158B6BF3" w:rsidR="00BE124D" w:rsidRDefault="00BE124D" w:rsidP="00BE124D">
      <w:pPr>
        <w:pStyle w:val="a6"/>
        <w:rPr>
          <w:rFonts w:ascii="Times New Roman" w:hAnsi="Times New Roman" w:cs="Times New Roman"/>
          <w:color w:val="000000"/>
          <w:sz w:val="28"/>
          <w:szCs w:val="28"/>
        </w:rPr>
      </w:pPr>
    </w:p>
    <w:p w14:paraId="20B8FC02" w14:textId="77777777" w:rsidR="00BE124D" w:rsidRDefault="00BE124D" w:rsidP="00BE124D">
      <w:pPr>
        <w:pStyle w:val="a6"/>
        <w:rPr>
          <w:rFonts w:ascii="Times New Roman" w:hAnsi="Times New Roman" w:cs="Times New Roman"/>
          <w:color w:val="000000"/>
          <w:sz w:val="28"/>
          <w:szCs w:val="28"/>
        </w:rPr>
      </w:pPr>
    </w:p>
    <w:p w14:paraId="5CCC5EDF" w14:textId="73A88B13" w:rsidR="00360070" w:rsidRDefault="00360070" w:rsidP="00BE124D">
      <w:pPr>
        <w:widowControl w:val="0"/>
        <w:numPr>
          <w:ilvl w:val="0"/>
          <w:numId w:val="7"/>
        </w:numPr>
        <w:tabs>
          <w:tab w:val="left" w:pos="220"/>
          <w:tab w:val="left" w:pos="720"/>
        </w:tabs>
        <w:autoSpaceDE w:val="0"/>
        <w:autoSpaceDN w:val="0"/>
        <w:adjustRightInd w:val="0"/>
        <w:spacing w:after="240" w:line="280" w:lineRule="atLeast"/>
        <w:rPr>
          <w:rFonts w:ascii="Times New Roman" w:hAnsi="Times New Roman" w:cs="Times New Roman"/>
          <w:color w:val="000000"/>
          <w:sz w:val="28"/>
          <w:szCs w:val="28"/>
        </w:rPr>
      </w:pPr>
      <w:r w:rsidRPr="00BE124D">
        <w:rPr>
          <w:rFonts w:ascii="Times New Roman" w:hAnsi="Times New Roman" w:cs="Times New Roman"/>
          <w:color w:val="000000"/>
          <w:sz w:val="28"/>
          <w:szCs w:val="28"/>
        </w:rPr>
        <w:t xml:space="preserve">Tell the changes you noticed in your nature and behavior from the time you conceived till you delivered the child. </w:t>
      </w:r>
    </w:p>
    <w:p w14:paraId="23EC5A81" w14:textId="77777777" w:rsidR="00BE124D" w:rsidRPr="00BE124D" w:rsidRDefault="00BE124D" w:rsidP="00BE124D">
      <w:pPr>
        <w:widowControl w:val="0"/>
        <w:tabs>
          <w:tab w:val="left" w:pos="220"/>
          <w:tab w:val="left" w:pos="720"/>
        </w:tabs>
        <w:autoSpaceDE w:val="0"/>
        <w:autoSpaceDN w:val="0"/>
        <w:adjustRightInd w:val="0"/>
        <w:spacing w:after="240" w:line="280" w:lineRule="atLeast"/>
        <w:ind w:left="720"/>
        <w:rPr>
          <w:rFonts w:ascii="Times New Roman" w:hAnsi="Times New Roman" w:cs="Times New Roman"/>
          <w:color w:val="000000"/>
          <w:sz w:val="28"/>
          <w:szCs w:val="28"/>
        </w:rPr>
      </w:pPr>
    </w:p>
    <w:p w14:paraId="276084C7" w14:textId="1366C573" w:rsidR="00360070" w:rsidRDefault="00360070" w:rsidP="00BE124D">
      <w:pPr>
        <w:widowControl w:val="0"/>
        <w:numPr>
          <w:ilvl w:val="0"/>
          <w:numId w:val="7"/>
        </w:numPr>
        <w:tabs>
          <w:tab w:val="left" w:pos="220"/>
          <w:tab w:val="left" w:pos="720"/>
        </w:tabs>
        <w:autoSpaceDE w:val="0"/>
        <w:autoSpaceDN w:val="0"/>
        <w:adjustRightInd w:val="0"/>
        <w:spacing w:after="240" w:line="280" w:lineRule="atLeast"/>
        <w:rPr>
          <w:rFonts w:ascii="Times New Roman" w:hAnsi="Times New Roman" w:cs="Times New Roman"/>
          <w:color w:val="000000"/>
          <w:sz w:val="28"/>
          <w:szCs w:val="28"/>
        </w:rPr>
      </w:pPr>
      <w:r w:rsidRPr="00EB4E01">
        <w:rPr>
          <w:rFonts w:ascii="Times New Roman" w:hAnsi="Times New Roman" w:cs="Times New Roman"/>
          <w:color w:val="000000"/>
          <w:sz w:val="28"/>
          <w:szCs w:val="28"/>
        </w:rPr>
        <w:t xml:space="preserve">Anything unusual or peculiar phenomena you observed only during pregnancy that you think were not a part of your routine nature and that occurred with the pregnancy? </w:t>
      </w:r>
    </w:p>
    <w:p w14:paraId="7C0255C0" w14:textId="77777777" w:rsidR="00BE124D" w:rsidRDefault="00BE124D" w:rsidP="00BE124D">
      <w:pPr>
        <w:pStyle w:val="a6"/>
        <w:rPr>
          <w:rFonts w:ascii="Times New Roman" w:hAnsi="Times New Roman" w:cs="Times New Roman"/>
          <w:color w:val="000000"/>
          <w:sz w:val="28"/>
          <w:szCs w:val="28"/>
        </w:rPr>
      </w:pPr>
    </w:p>
    <w:p w14:paraId="68B17C81" w14:textId="77777777" w:rsidR="00BE124D" w:rsidRPr="00EB4E01" w:rsidRDefault="00BE124D" w:rsidP="00BE124D">
      <w:pPr>
        <w:widowControl w:val="0"/>
        <w:tabs>
          <w:tab w:val="left" w:pos="220"/>
          <w:tab w:val="left" w:pos="720"/>
        </w:tabs>
        <w:autoSpaceDE w:val="0"/>
        <w:autoSpaceDN w:val="0"/>
        <w:adjustRightInd w:val="0"/>
        <w:spacing w:after="240" w:line="280" w:lineRule="atLeast"/>
        <w:ind w:left="720"/>
        <w:rPr>
          <w:rFonts w:ascii="Times New Roman" w:hAnsi="Times New Roman" w:cs="Times New Roman"/>
          <w:color w:val="000000"/>
          <w:sz w:val="28"/>
          <w:szCs w:val="28"/>
        </w:rPr>
      </w:pPr>
    </w:p>
    <w:p w14:paraId="3CD2921F" w14:textId="058A18C2" w:rsidR="00360070" w:rsidRDefault="00360070" w:rsidP="00BE124D">
      <w:pPr>
        <w:widowControl w:val="0"/>
        <w:numPr>
          <w:ilvl w:val="0"/>
          <w:numId w:val="7"/>
        </w:numPr>
        <w:tabs>
          <w:tab w:val="left" w:pos="220"/>
          <w:tab w:val="left" w:pos="720"/>
        </w:tabs>
        <w:autoSpaceDE w:val="0"/>
        <w:autoSpaceDN w:val="0"/>
        <w:adjustRightInd w:val="0"/>
        <w:spacing w:after="240" w:line="280" w:lineRule="atLeast"/>
        <w:rPr>
          <w:rFonts w:ascii="Times New Roman" w:hAnsi="Times New Roman" w:cs="Times New Roman"/>
          <w:color w:val="000000"/>
          <w:sz w:val="28"/>
          <w:szCs w:val="28"/>
        </w:rPr>
      </w:pPr>
      <w:r w:rsidRPr="00EB4E01">
        <w:rPr>
          <w:rFonts w:ascii="Times New Roman" w:hAnsi="Times New Roman" w:cs="Times New Roman"/>
          <w:color w:val="000000"/>
          <w:sz w:val="28"/>
          <w:szCs w:val="28"/>
        </w:rPr>
        <w:t>Any incident during pregnancy that had a deep impact on you? Describe your feelings, thoughts or any sensation associated with it.</w:t>
      </w:r>
    </w:p>
    <w:p w14:paraId="1DE47C15" w14:textId="77777777" w:rsidR="00BE124D" w:rsidRPr="00EB4E01" w:rsidRDefault="00BE124D" w:rsidP="00BE124D">
      <w:pPr>
        <w:widowControl w:val="0"/>
        <w:tabs>
          <w:tab w:val="left" w:pos="220"/>
          <w:tab w:val="left" w:pos="720"/>
        </w:tabs>
        <w:autoSpaceDE w:val="0"/>
        <w:autoSpaceDN w:val="0"/>
        <w:adjustRightInd w:val="0"/>
        <w:spacing w:after="240" w:line="280" w:lineRule="atLeast"/>
        <w:ind w:left="720"/>
        <w:rPr>
          <w:rFonts w:ascii="Times New Roman" w:hAnsi="Times New Roman" w:cs="Times New Roman"/>
          <w:color w:val="000000"/>
          <w:sz w:val="28"/>
          <w:szCs w:val="28"/>
        </w:rPr>
      </w:pPr>
    </w:p>
    <w:p w14:paraId="73CA2F85" w14:textId="067D3B1B" w:rsidR="00BE124D" w:rsidRDefault="00360070" w:rsidP="00360070">
      <w:pPr>
        <w:widowControl w:val="0"/>
        <w:numPr>
          <w:ilvl w:val="0"/>
          <w:numId w:val="7"/>
        </w:numPr>
        <w:tabs>
          <w:tab w:val="left" w:pos="220"/>
          <w:tab w:val="left" w:pos="720"/>
        </w:tabs>
        <w:autoSpaceDE w:val="0"/>
        <w:autoSpaceDN w:val="0"/>
        <w:adjustRightInd w:val="0"/>
        <w:spacing w:after="240" w:line="280" w:lineRule="atLeast"/>
        <w:rPr>
          <w:rFonts w:ascii="Times New Roman" w:hAnsi="Times New Roman" w:cs="Times New Roman"/>
          <w:color w:val="000000"/>
          <w:sz w:val="28"/>
          <w:szCs w:val="28"/>
        </w:rPr>
      </w:pPr>
      <w:r w:rsidRPr="00EB4E01">
        <w:rPr>
          <w:rFonts w:ascii="Times New Roman" w:hAnsi="Times New Roman" w:cs="Times New Roman"/>
          <w:color w:val="000000"/>
          <w:sz w:val="28"/>
          <w:szCs w:val="28"/>
        </w:rPr>
        <w:t xml:space="preserve">What were your dreams during pregnancy (Also mention dreams around the time of conception, if any)? Did you have any unusual, recurrent dream that had a deep impact on you? </w:t>
      </w:r>
    </w:p>
    <w:p w14:paraId="0066414E" w14:textId="77777777" w:rsidR="00BE124D" w:rsidRDefault="00BE124D" w:rsidP="00BE124D">
      <w:pPr>
        <w:pStyle w:val="a6"/>
        <w:rPr>
          <w:rFonts w:ascii="Times New Roman" w:hAnsi="Times New Roman" w:cs="Times New Roman"/>
          <w:color w:val="000000"/>
          <w:sz w:val="28"/>
          <w:szCs w:val="28"/>
        </w:rPr>
      </w:pPr>
    </w:p>
    <w:p w14:paraId="0D513B8D" w14:textId="77777777" w:rsidR="00BE124D" w:rsidRDefault="00BE124D" w:rsidP="00BE124D">
      <w:pPr>
        <w:widowControl w:val="0"/>
        <w:tabs>
          <w:tab w:val="left" w:pos="220"/>
          <w:tab w:val="left" w:pos="720"/>
        </w:tabs>
        <w:autoSpaceDE w:val="0"/>
        <w:autoSpaceDN w:val="0"/>
        <w:adjustRightInd w:val="0"/>
        <w:spacing w:after="240" w:line="280" w:lineRule="atLeast"/>
        <w:rPr>
          <w:rFonts w:ascii="Times New Roman" w:hAnsi="Times New Roman" w:cs="Times New Roman"/>
          <w:color w:val="000000"/>
          <w:sz w:val="28"/>
          <w:szCs w:val="28"/>
        </w:rPr>
      </w:pPr>
    </w:p>
    <w:p w14:paraId="4CE920C2" w14:textId="6DE3FFD6" w:rsidR="00360070" w:rsidRDefault="00360070" w:rsidP="00BE124D">
      <w:pPr>
        <w:widowControl w:val="0"/>
        <w:numPr>
          <w:ilvl w:val="0"/>
          <w:numId w:val="7"/>
        </w:numPr>
        <w:tabs>
          <w:tab w:val="left" w:pos="220"/>
          <w:tab w:val="left" w:pos="720"/>
        </w:tabs>
        <w:autoSpaceDE w:val="0"/>
        <w:autoSpaceDN w:val="0"/>
        <w:adjustRightInd w:val="0"/>
        <w:spacing w:after="240" w:line="280" w:lineRule="atLeast"/>
        <w:rPr>
          <w:rFonts w:ascii="Times New Roman" w:hAnsi="Times New Roman" w:cs="Times New Roman"/>
          <w:color w:val="000000"/>
          <w:sz w:val="28"/>
          <w:szCs w:val="28"/>
        </w:rPr>
      </w:pPr>
      <w:r w:rsidRPr="00BE124D">
        <w:rPr>
          <w:rFonts w:ascii="Times New Roman" w:hAnsi="Times New Roman" w:cs="Times New Roman"/>
          <w:color w:val="000000"/>
          <w:sz w:val="28"/>
          <w:szCs w:val="28"/>
        </w:rPr>
        <w:t xml:space="preserve">What were the thoughts, fantasies and imaginations about your child during pregnancy? </w:t>
      </w:r>
    </w:p>
    <w:p w14:paraId="5EDA9EEA" w14:textId="040F6E13" w:rsidR="00BE124D" w:rsidRDefault="00BE124D" w:rsidP="00BE124D">
      <w:pPr>
        <w:widowControl w:val="0"/>
        <w:tabs>
          <w:tab w:val="left" w:pos="220"/>
          <w:tab w:val="left" w:pos="720"/>
        </w:tabs>
        <w:autoSpaceDE w:val="0"/>
        <w:autoSpaceDN w:val="0"/>
        <w:adjustRightInd w:val="0"/>
        <w:spacing w:after="240" w:line="280" w:lineRule="atLeast"/>
        <w:rPr>
          <w:rFonts w:ascii="Times New Roman" w:hAnsi="Times New Roman" w:cs="Times New Roman"/>
          <w:color w:val="000000"/>
          <w:sz w:val="28"/>
          <w:szCs w:val="28"/>
        </w:rPr>
      </w:pPr>
    </w:p>
    <w:p w14:paraId="5EFE7411" w14:textId="77777777" w:rsidR="00BE124D" w:rsidRPr="00BE124D" w:rsidRDefault="00BE124D" w:rsidP="00BE124D">
      <w:pPr>
        <w:widowControl w:val="0"/>
        <w:tabs>
          <w:tab w:val="left" w:pos="220"/>
          <w:tab w:val="left" w:pos="720"/>
        </w:tabs>
        <w:autoSpaceDE w:val="0"/>
        <w:autoSpaceDN w:val="0"/>
        <w:adjustRightInd w:val="0"/>
        <w:spacing w:after="240" w:line="280" w:lineRule="atLeast"/>
        <w:rPr>
          <w:rFonts w:ascii="Times New Roman" w:hAnsi="Times New Roman" w:cs="Times New Roman"/>
          <w:color w:val="000000"/>
          <w:sz w:val="28"/>
          <w:szCs w:val="28"/>
        </w:rPr>
      </w:pPr>
    </w:p>
    <w:p w14:paraId="20B8EB28" w14:textId="77777777" w:rsidR="00BE124D" w:rsidRDefault="00360070" w:rsidP="00360070">
      <w:pPr>
        <w:widowControl w:val="0"/>
        <w:numPr>
          <w:ilvl w:val="0"/>
          <w:numId w:val="3"/>
        </w:numPr>
        <w:tabs>
          <w:tab w:val="left" w:pos="220"/>
          <w:tab w:val="left" w:pos="720"/>
        </w:tabs>
        <w:autoSpaceDE w:val="0"/>
        <w:autoSpaceDN w:val="0"/>
        <w:adjustRightInd w:val="0"/>
        <w:spacing w:after="240" w:line="280" w:lineRule="atLeast"/>
        <w:ind w:hanging="720"/>
        <w:rPr>
          <w:rFonts w:ascii="Times New Roman" w:hAnsi="Times New Roman" w:cs="Times New Roman"/>
          <w:color w:val="000000"/>
          <w:sz w:val="28"/>
          <w:szCs w:val="28"/>
        </w:rPr>
      </w:pPr>
      <w:r w:rsidRPr="00EB4E01">
        <w:rPr>
          <w:rFonts w:ascii="Times New Roman" w:hAnsi="Times New Roman" w:cs="Times New Roman"/>
          <w:color w:val="000000"/>
          <w:sz w:val="28"/>
          <w:szCs w:val="28"/>
        </w:rPr>
        <w:t xml:space="preserve">Did you have any unusual thoughts during that period? </w:t>
      </w:r>
    </w:p>
    <w:p w14:paraId="269A8F2A" w14:textId="454370C2" w:rsidR="00360070" w:rsidRDefault="00360070" w:rsidP="00BE124D">
      <w:pPr>
        <w:widowControl w:val="0"/>
        <w:tabs>
          <w:tab w:val="left" w:pos="220"/>
          <w:tab w:val="left" w:pos="720"/>
        </w:tabs>
        <w:autoSpaceDE w:val="0"/>
        <w:autoSpaceDN w:val="0"/>
        <w:adjustRightInd w:val="0"/>
        <w:spacing w:after="240" w:line="280" w:lineRule="atLeast"/>
        <w:ind w:left="940"/>
        <w:rPr>
          <w:rFonts w:ascii="Times New Roman" w:hAnsi="Times New Roman" w:cs="Times New Roman"/>
          <w:color w:val="000000"/>
          <w:sz w:val="28"/>
          <w:szCs w:val="28"/>
        </w:rPr>
      </w:pPr>
      <w:r w:rsidRPr="00EB4E01">
        <w:rPr>
          <w:rFonts w:ascii="Times New Roman" w:hAnsi="Times New Roman" w:cs="Times New Roman"/>
          <w:color w:val="000000"/>
          <w:sz w:val="28"/>
          <w:szCs w:val="28"/>
        </w:rPr>
        <w:t xml:space="preserve">Describe in detail. What was your reaction to that? </w:t>
      </w:r>
    </w:p>
    <w:p w14:paraId="474996EC" w14:textId="14425777" w:rsidR="00BE124D" w:rsidRDefault="00BE124D" w:rsidP="00BE124D">
      <w:pPr>
        <w:widowControl w:val="0"/>
        <w:tabs>
          <w:tab w:val="left" w:pos="220"/>
          <w:tab w:val="left" w:pos="720"/>
        </w:tabs>
        <w:autoSpaceDE w:val="0"/>
        <w:autoSpaceDN w:val="0"/>
        <w:adjustRightInd w:val="0"/>
        <w:spacing w:after="240" w:line="280" w:lineRule="atLeast"/>
        <w:ind w:left="940"/>
        <w:rPr>
          <w:rFonts w:ascii="Times New Roman" w:hAnsi="Times New Roman" w:cs="Times New Roman"/>
          <w:color w:val="000000"/>
          <w:sz w:val="28"/>
          <w:szCs w:val="28"/>
        </w:rPr>
      </w:pPr>
    </w:p>
    <w:p w14:paraId="50222E7F" w14:textId="77777777" w:rsidR="00BE124D" w:rsidRPr="00EB4E01" w:rsidRDefault="00BE124D" w:rsidP="00BE124D">
      <w:pPr>
        <w:widowControl w:val="0"/>
        <w:tabs>
          <w:tab w:val="left" w:pos="220"/>
          <w:tab w:val="left" w:pos="720"/>
        </w:tabs>
        <w:autoSpaceDE w:val="0"/>
        <w:autoSpaceDN w:val="0"/>
        <w:adjustRightInd w:val="0"/>
        <w:spacing w:after="240" w:line="280" w:lineRule="atLeast"/>
        <w:ind w:left="940"/>
        <w:rPr>
          <w:rFonts w:ascii="Times New Roman" w:hAnsi="Times New Roman" w:cs="Times New Roman"/>
          <w:color w:val="000000"/>
          <w:sz w:val="28"/>
          <w:szCs w:val="28"/>
        </w:rPr>
      </w:pPr>
    </w:p>
    <w:p w14:paraId="12730C30" w14:textId="58A94D58" w:rsidR="00360070" w:rsidRDefault="00360070" w:rsidP="00360070">
      <w:pPr>
        <w:widowControl w:val="0"/>
        <w:numPr>
          <w:ilvl w:val="0"/>
          <w:numId w:val="3"/>
        </w:numPr>
        <w:tabs>
          <w:tab w:val="left" w:pos="220"/>
          <w:tab w:val="left" w:pos="720"/>
        </w:tabs>
        <w:autoSpaceDE w:val="0"/>
        <w:autoSpaceDN w:val="0"/>
        <w:adjustRightInd w:val="0"/>
        <w:spacing w:after="240" w:line="280" w:lineRule="atLeast"/>
        <w:ind w:hanging="720"/>
        <w:rPr>
          <w:rFonts w:ascii="Times New Roman" w:hAnsi="Times New Roman" w:cs="Times New Roman"/>
          <w:color w:val="000000"/>
          <w:sz w:val="28"/>
          <w:szCs w:val="28"/>
        </w:rPr>
      </w:pPr>
      <w:r w:rsidRPr="00EB4E01">
        <w:rPr>
          <w:rFonts w:ascii="Times New Roman" w:hAnsi="Times New Roman" w:cs="Times New Roman"/>
          <w:color w:val="000000"/>
          <w:sz w:val="28"/>
          <w:szCs w:val="28"/>
        </w:rPr>
        <w:t xml:space="preserve">Did you experience any unusual bodily sensation/movement during this period? Describe the whole experience. </w:t>
      </w:r>
    </w:p>
    <w:p w14:paraId="720902A8" w14:textId="4A5E95CD" w:rsidR="00BE124D" w:rsidRDefault="00BE124D" w:rsidP="00BE124D">
      <w:pPr>
        <w:widowControl w:val="0"/>
        <w:tabs>
          <w:tab w:val="left" w:pos="220"/>
          <w:tab w:val="left" w:pos="720"/>
        </w:tabs>
        <w:autoSpaceDE w:val="0"/>
        <w:autoSpaceDN w:val="0"/>
        <w:adjustRightInd w:val="0"/>
        <w:spacing w:after="240" w:line="280" w:lineRule="atLeast"/>
        <w:ind w:left="940"/>
        <w:rPr>
          <w:rFonts w:ascii="Times New Roman" w:hAnsi="Times New Roman" w:cs="Times New Roman"/>
          <w:color w:val="000000"/>
          <w:sz w:val="28"/>
          <w:szCs w:val="28"/>
        </w:rPr>
      </w:pPr>
    </w:p>
    <w:p w14:paraId="29A5C73F" w14:textId="77777777" w:rsidR="00BE124D" w:rsidRPr="00EB4E01" w:rsidRDefault="00BE124D" w:rsidP="00BE124D">
      <w:pPr>
        <w:widowControl w:val="0"/>
        <w:tabs>
          <w:tab w:val="left" w:pos="220"/>
          <w:tab w:val="left" w:pos="720"/>
        </w:tabs>
        <w:autoSpaceDE w:val="0"/>
        <w:autoSpaceDN w:val="0"/>
        <w:adjustRightInd w:val="0"/>
        <w:spacing w:after="240" w:line="280" w:lineRule="atLeast"/>
        <w:ind w:left="940"/>
        <w:rPr>
          <w:rFonts w:ascii="Times New Roman" w:hAnsi="Times New Roman" w:cs="Times New Roman"/>
          <w:color w:val="000000"/>
          <w:sz w:val="28"/>
          <w:szCs w:val="28"/>
        </w:rPr>
      </w:pPr>
    </w:p>
    <w:p w14:paraId="62A73D51" w14:textId="4CDEC09F" w:rsidR="00360070" w:rsidRDefault="00360070" w:rsidP="00360070">
      <w:pPr>
        <w:widowControl w:val="0"/>
        <w:numPr>
          <w:ilvl w:val="0"/>
          <w:numId w:val="3"/>
        </w:numPr>
        <w:tabs>
          <w:tab w:val="left" w:pos="220"/>
          <w:tab w:val="left" w:pos="720"/>
        </w:tabs>
        <w:autoSpaceDE w:val="0"/>
        <w:autoSpaceDN w:val="0"/>
        <w:adjustRightInd w:val="0"/>
        <w:spacing w:after="240" w:line="280" w:lineRule="atLeast"/>
        <w:ind w:hanging="720"/>
        <w:rPr>
          <w:rFonts w:ascii="Times New Roman" w:hAnsi="Times New Roman" w:cs="Times New Roman"/>
          <w:color w:val="000000"/>
          <w:sz w:val="28"/>
          <w:szCs w:val="28"/>
        </w:rPr>
      </w:pPr>
      <w:r w:rsidRPr="00EB4E01">
        <w:rPr>
          <w:rFonts w:ascii="Times New Roman" w:hAnsi="Times New Roman" w:cs="Times New Roman"/>
          <w:color w:val="000000"/>
          <w:sz w:val="28"/>
          <w:szCs w:val="28"/>
        </w:rPr>
        <w:t xml:space="preserve">Did you have any fear or nightmares during this period? Describe it. </w:t>
      </w:r>
    </w:p>
    <w:p w14:paraId="1890613E" w14:textId="57D97355" w:rsidR="00BE124D" w:rsidRDefault="00BE124D" w:rsidP="00BE124D">
      <w:pPr>
        <w:widowControl w:val="0"/>
        <w:tabs>
          <w:tab w:val="left" w:pos="220"/>
          <w:tab w:val="left" w:pos="720"/>
        </w:tabs>
        <w:autoSpaceDE w:val="0"/>
        <w:autoSpaceDN w:val="0"/>
        <w:adjustRightInd w:val="0"/>
        <w:spacing w:after="240" w:line="280" w:lineRule="atLeast"/>
        <w:rPr>
          <w:rFonts w:ascii="Times New Roman" w:hAnsi="Times New Roman" w:cs="Times New Roman"/>
          <w:color w:val="000000"/>
          <w:sz w:val="28"/>
          <w:szCs w:val="28"/>
        </w:rPr>
      </w:pPr>
    </w:p>
    <w:p w14:paraId="4C2A6D9A" w14:textId="77777777" w:rsidR="00BE124D" w:rsidRPr="00EB4E01" w:rsidRDefault="00BE124D" w:rsidP="00BE124D">
      <w:pPr>
        <w:widowControl w:val="0"/>
        <w:tabs>
          <w:tab w:val="left" w:pos="220"/>
          <w:tab w:val="left" w:pos="720"/>
        </w:tabs>
        <w:autoSpaceDE w:val="0"/>
        <w:autoSpaceDN w:val="0"/>
        <w:adjustRightInd w:val="0"/>
        <w:spacing w:after="240" w:line="280" w:lineRule="atLeast"/>
        <w:rPr>
          <w:rFonts w:ascii="Times New Roman" w:hAnsi="Times New Roman" w:cs="Times New Roman"/>
          <w:color w:val="000000"/>
          <w:sz w:val="28"/>
          <w:szCs w:val="28"/>
        </w:rPr>
      </w:pPr>
    </w:p>
    <w:p w14:paraId="44E828E3" w14:textId="145DFE28" w:rsidR="00360070" w:rsidRDefault="00360070" w:rsidP="00360070">
      <w:pPr>
        <w:widowControl w:val="0"/>
        <w:numPr>
          <w:ilvl w:val="0"/>
          <w:numId w:val="3"/>
        </w:numPr>
        <w:tabs>
          <w:tab w:val="left" w:pos="220"/>
          <w:tab w:val="left" w:pos="720"/>
        </w:tabs>
        <w:autoSpaceDE w:val="0"/>
        <w:autoSpaceDN w:val="0"/>
        <w:adjustRightInd w:val="0"/>
        <w:spacing w:after="240" w:line="280" w:lineRule="atLeast"/>
        <w:ind w:hanging="720"/>
        <w:rPr>
          <w:rFonts w:ascii="Times New Roman" w:hAnsi="Times New Roman" w:cs="Times New Roman"/>
          <w:color w:val="000000"/>
          <w:sz w:val="28"/>
          <w:szCs w:val="28"/>
        </w:rPr>
      </w:pPr>
      <w:r w:rsidRPr="00EB4E01">
        <w:rPr>
          <w:rFonts w:ascii="Times New Roman" w:hAnsi="Times New Roman" w:cs="Times New Roman"/>
          <w:color w:val="000000"/>
          <w:sz w:val="28"/>
          <w:szCs w:val="28"/>
        </w:rPr>
        <w:t xml:space="preserve">Was there any change in your interests and hobbies during pregnancy? </w:t>
      </w:r>
    </w:p>
    <w:p w14:paraId="74EBEF9D" w14:textId="12BB921A" w:rsidR="00BE124D" w:rsidRDefault="00BE124D" w:rsidP="00BE124D">
      <w:pPr>
        <w:widowControl w:val="0"/>
        <w:tabs>
          <w:tab w:val="left" w:pos="220"/>
          <w:tab w:val="left" w:pos="720"/>
        </w:tabs>
        <w:autoSpaceDE w:val="0"/>
        <w:autoSpaceDN w:val="0"/>
        <w:adjustRightInd w:val="0"/>
        <w:spacing w:after="240" w:line="280" w:lineRule="atLeast"/>
        <w:rPr>
          <w:rFonts w:ascii="Times New Roman" w:hAnsi="Times New Roman" w:cs="Times New Roman"/>
          <w:color w:val="000000"/>
          <w:sz w:val="28"/>
          <w:szCs w:val="28"/>
        </w:rPr>
      </w:pPr>
    </w:p>
    <w:p w14:paraId="40E0AB2A" w14:textId="77777777" w:rsidR="00BE124D" w:rsidRPr="00EB4E01" w:rsidRDefault="00BE124D" w:rsidP="00BE124D">
      <w:pPr>
        <w:widowControl w:val="0"/>
        <w:tabs>
          <w:tab w:val="left" w:pos="220"/>
          <w:tab w:val="left" w:pos="720"/>
        </w:tabs>
        <w:autoSpaceDE w:val="0"/>
        <w:autoSpaceDN w:val="0"/>
        <w:adjustRightInd w:val="0"/>
        <w:spacing w:after="240" w:line="280" w:lineRule="atLeast"/>
        <w:rPr>
          <w:rFonts w:ascii="Times New Roman" w:hAnsi="Times New Roman" w:cs="Times New Roman"/>
          <w:color w:val="000000"/>
          <w:sz w:val="28"/>
          <w:szCs w:val="28"/>
        </w:rPr>
      </w:pPr>
    </w:p>
    <w:p w14:paraId="19756BDA" w14:textId="08D34CAD" w:rsidR="00360070" w:rsidRDefault="00360070" w:rsidP="00360070">
      <w:pPr>
        <w:widowControl w:val="0"/>
        <w:numPr>
          <w:ilvl w:val="0"/>
          <w:numId w:val="3"/>
        </w:numPr>
        <w:tabs>
          <w:tab w:val="left" w:pos="220"/>
          <w:tab w:val="left" w:pos="720"/>
        </w:tabs>
        <w:autoSpaceDE w:val="0"/>
        <w:autoSpaceDN w:val="0"/>
        <w:adjustRightInd w:val="0"/>
        <w:spacing w:after="240" w:line="280" w:lineRule="atLeast"/>
        <w:ind w:hanging="720"/>
        <w:rPr>
          <w:rFonts w:ascii="Times New Roman" w:hAnsi="Times New Roman" w:cs="Times New Roman"/>
          <w:color w:val="000000"/>
          <w:sz w:val="28"/>
          <w:szCs w:val="28"/>
        </w:rPr>
      </w:pPr>
      <w:r w:rsidRPr="00EB4E01">
        <w:rPr>
          <w:rFonts w:ascii="Times New Roman" w:hAnsi="Times New Roman" w:cs="Times New Roman"/>
          <w:color w:val="000000"/>
          <w:sz w:val="28"/>
          <w:szCs w:val="28"/>
        </w:rPr>
        <w:t xml:space="preserve">Did you observe any change in your relationship with people during this period? What was it? </w:t>
      </w:r>
    </w:p>
    <w:p w14:paraId="532961BD" w14:textId="77777777" w:rsidR="00BE124D" w:rsidRDefault="00BE124D" w:rsidP="00BE124D">
      <w:pPr>
        <w:pStyle w:val="a6"/>
        <w:rPr>
          <w:rFonts w:ascii="Times New Roman" w:hAnsi="Times New Roman" w:cs="Times New Roman"/>
          <w:color w:val="000000"/>
          <w:sz w:val="28"/>
          <w:szCs w:val="28"/>
        </w:rPr>
      </w:pPr>
    </w:p>
    <w:p w14:paraId="2D3130C9" w14:textId="77777777" w:rsidR="00BE124D" w:rsidRPr="00EB4E01" w:rsidRDefault="00BE124D" w:rsidP="00BE124D">
      <w:pPr>
        <w:widowControl w:val="0"/>
        <w:tabs>
          <w:tab w:val="left" w:pos="220"/>
          <w:tab w:val="left" w:pos="720"/>
        </w:tabs>
        <w:autoSpaceDE w:val="0"/>
        <w:autoSpaceDN w:val="0"/>
        <w:adjustRightInd w:val="0"/>
        <w:spacing w:after="240" w:line="280" w:lineRule="atLeast"/>
        <w:ind w:left="940"/>
        <w:rPr>
          <w:rFonts w:ascii="Times New Roman" w:hAnsi="Times New Roman" w:cs="Times New Roman"/>
          <w:color w:val="000000"/>
          <w:sz w:val="28"/>
          <w:szCs w:val="28"/>
        </w:rPr>
      </w:pPr>
    </w:p>
    <w:p w14:paraId="48B74670" w14:textId="4FC501FF" w:rsidR="00360070" w:rsidRDefault="00360070" w:rsidP="00360070">
      <w:pPr>
        <w:widowControl w:val="0"/>
        <w:numPr>
          <w:ilvl w:val="0"/>
          <w:numId w:val="3"/>
        </w:numPr>
        <w:tabs>
          <w:tab w:val="left" w:pos="220"/>
          <w:tab w:val="left" w:pos="720"/>
        </w:tabs>
        <w:autoSpaceDE w:val="0"/>
        <w:autoSpaceDN w:val="0"/>
        <w:adjustRightInd w:val="0"/>
        <w:spacing w:after="240" w:line="280" w:lineRule="atLeast"/>
        <w:ind w:hanging="720"/>
        <w:rPr>
          <w:rFonts w:ascii="Times New Roman" w:hAnsi="Times New Roman" w:cs="Times New Roman"/>
          <w:color w:val="000000"/>
          <w:sz w:val="28"/>
          <w:szCs w:val="28"/>
        </w:rPr>
      </w:pPr>
      <w:r w:rsidRPr="00EB4E01">
        <w:rPr>
          <w:rFonts w:ascii="Times New Roman" w:hAnsi="Times New Roman" w:cs="Times New Roman"/>
          <w:color w:val="000000"/>
          <w:sz w:val="28"/>
          <w:szCs w:val="28"/>
        </w:rPr>
        <w:t xml:space="preserve">What were the changes in the likes/dislikes of any particular food during pregnancy? </w:t>
      </w:r>
    </w:p>
    <w:p w14:paraId="63D59858" w14:textId="77777777" w:rsidR="00BE124D" w:rsidRPr="00EB4E01" w:rsidRDefault="00BE124D" w:rsidP="00BE124D">
      <w:pPr>
        <w:widowControl w:val="0"/>
        <w:tabs>
          <w:tab w:val="left" w:pos="220"/>
          <w:tab w:val="left" w:pos="720"/>
        </w:tabs>
        <w:autoSpaceDE w:val="0"/>
        <w:autoSpaceDN w:val="0"/>
        <w:adjustRightInd w:val="0"/>
        <w:spacing w:after="240" w:line="280" w:lineRule="atLeast"/>
        <w:ind w:left="940"/>
        <w:rPr>
          <w:rFonts w:ascii="Times New Roman" w:hAnsi="Times New Roman" w:cs="Times New Roman"/>
          <w:color w:val="000000"/>
          <w:sz w:val="28"/>
          <w:szCs w:val="28"/>
        </w:rPr>
      </w:pPr>
    </w:p>
    <w:p w14:paraId="3A161207" w14:textId="2AD23425" w:rsidR="00360070" w:rsidRDefault="00360070" w:rsidP="00360070">
      <w:pPr>
        <w:widowControl w:val="0"/>
        <w:numPr>
          <w:ilvl w:val="0"/>
          <w:numId w:val="3"/>
        </w:numPr>
        <w:tabs>
          <w:tab w:val="left" w:pos="220"/>
          <w:tab w:val="left" w:pos="720"/>
        </w:tabs>
        <w:autoSpaceDE w:val="0"/>
        <w:autoSpaceDN w:val="0"/>
        <w:adjustRightInd w:val="0"/>
        <w:spacing w:after="240" w:line="280" w:lineRule="atLeast"/>
        <w:ind w:hanging="720"/>
        <w:rPr>
          <w:rFonts w:ascii="Times New Roman" w:hAnsi="Times New Roman" w:cs="Times New Roman"/>
          <w:color w:val="000000"/>
          <w:sz w:val="28"/>
          <w:szCs w:val="28"/>
        </w:rPr>
      </w:pPr>
      <w:r w:rsidRPr="00EB4E01">
        <w:rPr>
          <w:rFonts w:ascii="Times New Roman" w:hAnsi="Times New Roman" w:cs="Times New Roman"/>
          <w:color w:val="000000"/>
          <w:sz w:val="28"/>
          <w:szCs w:val="28"/>
        </w:rPr>
        <w:t xml:space="preserve">Was there any change in your sensitivity to heat/cold during pregnancy? </w:t>
      </w:r>
    </w:p>
    <w:p w14:paraId="45E2CFF6" w14:textId="77777777" w:rsidR="00BE124D" w:rsidRDefault="00BE124D" w:rsidP="00BE124D">
      <w:pPr>
        <w:pStyle w:val="a6"/>
        <w:rPr>
          <w:rFonts w:ascii="Times New Roman" w:hAnsi="Times New Roman" w:cs="Times New Roman"/>
          <w:color w:val="000000"/>
          <w:sz w:val="28"/>
          <w:szCs w:val="28"/>
        </w:rPr>
      </w:pPr>
    </w:p>
    <w:p w14:paraId="5D274083" w14:textId="2950D933" w:rsidR="00BE124D" w:rsidRDefault="00BE124D" w:rsidP="00BE124D">
      <w:pPr>
        <w:widowControl w:val="0"/>
        <w:tabs>
          <w:tab w:val="left" w:pos="220"/>
          <w:tab w:val="left" w:pos="720"/>
        </w:tabs>
        <w:autoSpaceDE w:val="0"/>
        <w:autoSpaceDN w:val="0"/>
        <w:adjustRightInd w:val="0"/>
        <w:spacing w:after="240" w:line="280" w:lineRule="atLeast"/>
        <w:ind w:left="940"/>
        <w:rPr>
          <w:rFonts w:ascii="Times New Roman" w:hAnsi="Times New Roman" w:cs="Times New Roman"/>
          <w:color w:val="000000"/>
          <w:sz w:val="28"/>
          <w:szCs w:val="28"/>
        </w:rPr>
      </w:pPr>
    </w:p>
    <w:p w14:paraId="1DA94249" w14:textId="77777777" w:rsidR="00BE124D" w:rsidRPr="00EB4E01" w:rsidRDefault="00BE124D" w:rsidP="00BE124D">
      <w:pPr>
        <w:widowControl w:val="0"/>
        <w:tabs>
          <w:tab w:val="left" w:pos="220"/>
          <w:tab w:val="left" w:pos="720"/>
        </w:tabs>
        <w:autoSpaceDE w:val="0"/>
        <w:autoSpaceDN w:val="0"/>
        <w:adjustRightInd w:val="0"/>
        <w:spacing w:after="240" w:line="280" w:lineRule="atLeast"/>
        <w:ind w:left="940"/>
        <w:rPr>
          <w:rFonts w:ascii="Times New Roman" w:hAnsi="Times New Roman" w:cs="Times New Roman"/>
          <w:color w:val="000000"/>
          <w:sz w:val="28"/>
          <w:szCs w:val="28"/>
        </w:rPr>
      </w:pPr>
    </w:p>
    <w:p w14:paraId="15D90BFC" w14:textId="5F915D87" w:rsidR="00BE124D" w:rsidRDefault="00360070" w:rsidP="00BE124D">
      <w:pPr>
        <w:widowControl w:val="0"/>
        <w:numPr>
          <w:ilvl w:val="0"/>
          <w:numId w:val="3"/>
        </w:numPr>
        <w:tabs>
          <w:tab w:val="left" w:pos="220"/>
          <w:tab w:val="left" w:pos="720"/>
        </w:tabs>
        <w:autoSpaceDE w:val="0"/>
        <w:autoSpaceDN w:val="0"/>
        <w:adjustRightInd w:val="0"/>
        <w:spacing w:after="240" w:line="280" w:lineRule="atLeast"/>
        <w:ind w:hanging="720"/>
        <w:rPr>
          <w:rFonts w:ascii="Times New Roman" w:hAnsi="Times New Roman" w:cs="Times New Roman"/>
          <w:color w:val="000000"/>
          <w:sz w:val="28"/>
          <w:szCs w:val="28"/>
        </w:rPr>
      </w:pPr>
      <w:r w:rsidRPr="00EB4E01">
        <w:rPr>
          <w:rFonts w:ascii="Times New Roman" w:hAnsi="Times New Roman" w:cs="Times New Roman"/>
          <w:color w:val="000000"/>
          <w:sz w:val="28"/>
          <w:szCs w:val="28"/>
        </w:rPr>
        <w:t>Any change you observed in your general pattern for e.g. Appetite</w:t>
      </w:r>
      <w:r w:rsidR="00BE124D">
        <w:rPr>
          <w:rFonts w:ascii="Times New Roman" w:hAnsi="Times New Roman" w:cs="Times New Roman"/>
          <w:color w:val="000000"/>
          <w:sz w:val="28"/>
          <w:szCs w:val="28"/>
        </w:rPr>
        <w:t xml:space="preserve">, </w:t>
      </w:r>
      <w:r w:rsidRPr="00EB4E01">
        <w:rPr>
          <w:rFonts w:ascii="Times New Roman" w:hAnsi="Times New Roman" w:cs="Times New Roman"/>
          <w:color w:val="000000"/>
          <w:sz w:val="28"/>
          <w:szCs w:val="28"/>
        </w:rPr>
        <w:t>Thirst</w:t>
      </w:r>
      <w:r w:rsidR="00BE124D">
        <w:rPr>
          <w:rFonts w:ascii="Times New Roman" w:hAnsi="Times New Roman" w:cs="Times New Roman"/>
          <w:color w:val="000000"/>
          <w:sz w:val="28"/>
          <w:szCs w:val="28"/>
        </w:rPr>
        <w:t xml:space="preserve">, </w:t>
      </w:r>
      <w:r w:rsidRPr="00EB4E01">
        <w:rPr>
          <w:rFonts w:ascii="Times New Roman" w:hAnsi="Times New Roman" w:cs="Times New Roman"/>
          <w:color w:val="000000"/>
          <w:sz w:val="28"/>
          <w:szCs w:val="28"/>
        </w:rPr>
        <w:t>Perspiration</w:t>
      </w:r>
      <w:r w:rsidR="00BE124D">
        <w:rPr>
          <w:rFonts w:ascii="Times New Roman" w:hAnsi="Times New Roman" w:cs="Times New Roman"/>
          <w:color w:val="000000"/>
          <w:sz w:val="28"/>
          <w:szCs w:val="28"/>
        </w:rPr>
        <w:t xml:space="preserve">, </w:t>
      </w:r>
      <w:r w:rsidRPr="00EB4E01">
        <w:rPr>
          <w:rFonts w:ascii="Times New Roman" w:hAnsi="Times New Roman" w:cs="Times New Roman"/>
          <w:color w:val="000000"/>
          <w:sz w:val="28"/>
          <w:szCs w:val="28"/>
        </w:rPr>
        <w:t>Sleep</w:t>
      </w:r>
      <w:r w:rsidR="00BE124D">
        <w:rPr>
          <w:rFonts w:ascii="Times New Roman" w:hAnsi="Times New Roman" w:cs="Times New Roman"/>
          <w:color w:val="000000"/>
          <w:sz w:val="28"/>
          <w:szCs w:val="28"/>
        </w:rPr>
        <w:t xml:space="preserve">, </w:t>
      </w:r>
      <w:r w:rsidRPr="00EB4E01">
        <w:rPr>
          <w:rFonts w:ascii="Times New Roman" w:hAnsi="Times New Roman" w:cs="Times New Roman"/>
          <w:color w:val="000000"/>
          <w:sz w:val="28"/>
          <w:szCs w:val="28"/>
        </w:rPr>
        <w:t>Bowel movements</w:t>
      </w:r>
      <w:r w:rsidR="00BE124D">
        <w:rPr>
          <w:rFonts w:ascii="Times New Roman" w:hAnsi="Times New Roman" w:cs="Times New Roman"/>
          <w:color w:val="000000"/>
          <w:sz w:val="28"/>
          <w:szCs w:val="28"/>
        </w:rPr>
        <w:t xml:space="preserve">, </w:t>
      </w:r>
      <w:r w:rsidRPr="00EB4E01">
        <w:rPr>
          <w:rFonts w:ascii="Times New Roman" w:hAnsi="Times New Roman" w:cs="Times New Roman"/>
          <w:color w:val="000000"/>
          <w:sz w:val="28"/>
          <w:szCs w:val="28"/>
        </w:rPr>
        <w:t xml:space="preserve">Urination </w:t>
      </w:r>
    </w:p>
    <w:p w14:paraId="66BDF868" w14:textId="20EF8AFF" w:rsidR="00BE124D" w:rsidRDefault="00BE124D" w:rsidP="00BE124D">
      <w:pPr>
        <w:widowControl w:val="0"/>
        <w:tabs>
          <w:tab w:val="left" w:pos="220"/>
          <w:tab w:val="left" w:pos="720"/>
        </w:tabs>
        <w:autoSpaceDE w:val="0"/>
        <w:autoSpaceDN w:val="0"/>
        <w:adjustRightInd w:val="0"/>
        <w:spacing w:after="240" w:line="280" w:lineRule="atLeast"/>
        <w:rPr>
          <w:rFonts w:ascii="Times New Roman" w:hAnsi="Times New Roman" w:cs="Times New Roman"/>
          <w:color w:val="000000"/>
          <w:sz w:val="28"/>
          <w:szCs w:val="28"/>
        </w:rPr>
      </w:pPr>
    </w:p>
    <w:p w14:paraId="20B40A9E" w14:textId="77777777" w:rsidR="00BE124D" w:rsidRPr="00BE124D" w:rsidRDefault="00BE124D" w:rsidP="00BE124D">
      <w:pPr>
        <w:widowControl w:val="0"/>
        <w:tabs>
          <w:tab w:val="left" w:pos="220"/>
          <w:tab w:val="left" w:pos="720"/>
        </w:tabs>
        <w:autoSpaceDE w:val="0"/>
        <w:autoSpaceDN w:val="0"/>
        <w:adjustRightInd w:val="0"/>
        <w:spacing w:after="240" w:line="280" w:lineRule="atLeast"/>
        <w:rPr>
          <w:rFonts w:ascii="Times New Roman" w:hAnsi="Times New Roman" w:cs="Times New Roman"/>
          <w:color w:val="000000"/>
          <w:sz w:val="28"/>
          <w:szCs w:val="28"/>
        </w:rPr>
      </w:pPr>
    </w:p>
    <w:p w14:paraId="4EA1A5A6" w14:textId="600EA820" w:rsidR="00BE124D" w:rsidRDefault="00360070" w:rsidP="00BE124D">
      <w:pPr>
        <w:widowControl w:val="0"/>
        <w:numPr>
          <w:ilvl w:val="0"/>
          <w:numId w:val="3"/>
        </w:numPr>
        <w:tabs>
          <w:tab w:val="left" w:pos="220"/>
          <w:tab w:val="left" w:pos="720"/>
        </w:tabs>
        <w:autoSpaceDE w:val="0"/>
        <w:autoSpaceDN w:val="0"/>
        <w:adjustRightInd w:val="0"/>
        <w:spacing w:after="240" w:line="280" w:lineRule="atLeast"/>
        <w:ind w:hanging="720"/>
        <w:rPr>
          <w:rFonts w:ascii="Times New Roman" w:hAnsi="Times New Roman" w:cs="Times New Roman"/>
          <w:color w:val="000000"/>
          <w:sz w:val="28"/>
          <w:szCs w:val="28"/>
        </w:rPr>
      </w:pPr>
      <w:r w:rsidRPr="00BE124D">
        <w:rPr>
          <w:rFonts w:ascii="Times New Roman" w:hAnsi="Times New Roman" w:cs="Times New Roman"/>
          <w:color w:val="000000"/>
          <w:sz w:val="28"/>
          <w:szCs w:val="28"/>
        </w:rPr>
        <w:t xml:space="preserve">Sexual desire </w:t>
      </w:r>
    </w:p>
    <w:p w14:paraId="2D54BAE1" w14:textId="269208C1" w:rsidR="00BE124D" w:rsidRDefault="00BE124D" w:rsidP="00BE124D">
      <w:pPr>
        <w:widowControl w:val="0"/>
        <w:tabs>
          <w:tab w:val="left" w:pos="220"/>
          <w:tab w:val="left" w:pos="720"/>
        </w:tabs>
        <w:autoSpaceDE w:val="0"/>
        <w:autoSpaceDN w:val="0"/>
        <w:adjustRightInd w:val="0"/>
        <w:spacing w:after="240" w:line="280" w:lineRule="atLeast"/>
        <w:ind w:left="940"/>
        <w:rPr>
          <w:rFonts w:ascii="Times New Roman" w:hAnsi="Times New Roman" w:cs="Times New Roman"/>
          <w:color w:val="000000"/>
          <w:sz w:val="28"/>
          <w:szCs w:val="28"/>
        </w:rPr>
      </w:pPr>
    </w:p>
    <w:p w14:paraId="4B66A4BC" w14:textId="77777777" w:rsidR="00BE124D" w:rsidRDefault="00BE124D" w:rsidP="00BE124D">
      <w:pPr>
        <w:widowControl w:val="0"/>
        <w:tabs>
          <w:tab w:val="left" w:pos="220"/>
          <w:tab w:val="left" w:pos="720"/>
        </w:tabs>
        <w:autoSpaceDE w:val="0"/>
        <w:autoSpaceDN w:val="0"/>
        <w:adjustRightInd w:val="0"/>
        <w:spacing w:after="240" w:line="280" w:lineRule="atLeast"/>
        <w:ind w:left="940"/>
        <w:rPr>
          <w:rFonts w:ascii="Times New Roman" w:hAnsi="Times New Roman" w:cs="Times New Roman"/>
          <w:color w:val="000000"/>
          <w:sz w:val="28"/>
          <w:szCs w:val="28"/>
        </w:rPr>
      </w:pPr>
    </w:p>
    <w:p w14:paraId="70F20A00" w14:textId="2A5CA2D4" w:rsidR="00360070" w:rsidRPr="00BE124D" w:rsidRDefault="00360070" w:rsidP="00BE124D">
      <w:pPr>
        <w:widowControl w:val="0"/>
        <w:numPr>
          <w:ilvl w:val="0"/>
          <w:numId w:val="3"/>
        </w:numPr>
        <w:tabs>
          <w:tab w:val="left" w:pos="220"/>
          <w:tab w:val="left" w:pos="720"/>
        </w:tabs>
        <w:autoSpaceDE w:val="0"/>
        <w:autoSpaceDN w:val="0"/>
        <w:adjustRightInd w:val="0"/>
        <w:spacing w:after="240" w:line="280" w:lineRule="atLeast"/>
        <w:ind w:hanging="720"/>
        <w:rPr>
          <w:rFonts w:ascii="Times New Roman" w:hAnsi="Times New Roman" w:cs="Times New Roman"/>
          <w:color w:val="000000"/>
          <w:sz w:val="28"/>
          <w:szCs w:val="28"/>
        </w:rPr>
      </w:pPr>
      <w:r w:rsidRPr="00BE124D">
        <w:rPr>
          <w:rFonts w:ascii="Times New Roman" w:hAnsi="Times New Roman" w:cs="Times New Roman"/>
          <w:color w:val="000000"/>
          <w:sz w:val="28"/>
          <w:szCs w:val="28"/>
        </w:rPr>
        <w:t xml:space="preserve">Did you suffer from any disease during pregnancy? </w:t>
      </w:r>
    </w:p>
    <w:p w14:paraId="09C109FF" w14:textId="525E862F" w:rsidR="00BE124D" w:rsidRDefault="00BE124D" w:rsidP="00BE124D">
      <w:pPr>
        <w:pStyle w:val="a6"/>
        <w:widowControl w:val="0"/>
        <w:autoSpaceDE w:val="0"/>
        <w:autoSpaceDN w:val="0"/>
        <w:adjustRightInd w:val="0"/>
        <w:spacing w:after="240" w:line="280" w:lineRule="atLeast"/>
        <w:rPr>
          <w:rFonts w:ascii="Times New Roman" w:hAnsi="Times New Roman" w:cs="Times New Roman"/>
          <w:color w:val="000000"/>
          <w:sz w:val="28"/>
          <w:szCs w:val="28"/>
        </w:rPr>
      </w:pPr>
    </w:p>
    <w:p w14:paraId="0F4E91B8" w14:textId="77777777" w:rsidR="00BE124D" w:rsidRPr="00BE124D" w:rsidRDefault="00BE124D" w:rsidP="00BE124D">
      <w:pPr>
        <w:pStyle w:val="a6"/>
        <w:widowControl w:val="0"/>
        <w:autoSpaceDE w:val="0"/>
        <w:autoSpaceDN w:val="0"/>
        <w:adjustRightInd w:val="0"/>
        <w:spacing w:after="240" w:line="280" w:lineRule="atLeast"/>
        <w:rPr>
          <w:rFonts w:ascii="Times New Roman" w:hAnsi="Times New Roman" w:cs="Times New Roman"/>
          <w:color w:val="000000"/>
          <w:sz w:val="28"/>
          <w:szCs w:val="28"/>
        </w:rPr>
      </w:pPr>
    </w:p>
    <w:p w14:paraId="1076A8CD" w14:textId="77777777" w:rsidR="00360070" w:rsidRPr="00EB4E01" w:rsidRDefault="00360070" w:rsidP="00BE124D">
      <w:pPr>
        <w:widowControl w:val="0"/>
        <w:numPr>
          <w:ilvl w:val="0"/>
          <w:numId w:val="3"/>
        </w:numPr>
        <w:tabs>
          <w:tab w:val="left" w:pos="220"/>
          <w:tab w:val="left" w:pos="720"/>
        </w:tabs>
        <w:autoSpaceDE w:val="0"/>
        <w:autoSpaceDN w:val="0"/>
        <w:adjustRightInd w:val="0"/>
        <w:spacing w:after="240" w:line="280" w:lineRule="atLeast"/>
        <w:ind w:hanging="720"/>
        <w:rPr>
          <w:rFonts w:ascii="Times New Roman" w:hAnsi="Times New Roman" w:cs="Times New Roman"/>
          <w:color w:val="000000"/>
          <w:sz w:val="28"/>
          <w:szCs w:val="28"/>
        </w:rPr>
      </w:pPr>
      <w:r w:rsidRPr="00EB4E01">
        <w:rPr>
          <w:rFonts w:ascii="Times New Roman" w:hAnsi="Times New Roman" w:cs="Times New Roman"/>
          <w:color w:val="000000"/>
          <w:sz w:val="28"/>
          <w:szCs w:val="28"/>
        </w:rPr>
        <w:t>Were you on any medication during pregnancy?  </w:t>
      </w:r>
    </w:p>
    <w:p w14:paraId="33366B42" w14:textId="3F3D7895" w:rsidR="00360070" w:rsidRDefault="00360070" w:rsidP="00360070">
      <w:pPr>
        <w:widowControl w:val="0"/>
        <w:tabs>
          <w:tab w:val="left" w:pos="220"/>
          <w:tab w:val="left" w:pos="720"/>
        </w:tabs>
        <w:autoSpaceDE w:val="0"/>
        <w:autoSpaceDN w:val="0"/>
        <w:adjustRightInd w:val="0"/>
        <w:spacing w:after="240" w:line="280" w:lineRule="atLeast"/>
        <w:rPr>
          <w:rFonts w:ascii="Times New Roman" w:hAnsi="Times New Roman" w:cs="Times New Roman"/>
          <w:color w:val="000000"/>
          <w:sz w:val="28"/>
          <w:szCs w:val="28"/>
        </w:rPr>
      </w:pPr>
    </w:p>
    <w:p w14:paraId="3447C7D8" w14:textId="40CA6988" w:rsidR="00453891" w:rsidRDefault="00453891" w:rsidP="00360070">
      <w:pPr>
        <w:widowControl w:val="0"/>
        <w:tabs>
          <w:tab w:val="left" w:pos="220"/>
          <w:tab w:val="left" w:pos="720"/>
        </w:tabs>
        <w:autoSpaceDE w:val="0"/>
        <w:autoSpaceDN w:val="0"/>
        <w:adjustRightInd w:val="0"/>
        <w:spacing w:after="240" w:line="280" w:lineRule="atLeast"/>
        <w:rPr>
          <w:rFonts w:ascii="Times New Roman" w:hAnsi="Times New Roman" w:cs="Times New Roman"/>
          <w:color w:val="000000"/>
          <w:sz w:val="28"/>
          <w:szCs w:val="28"/>
        </w:rPr>
      </w:pPr>
    </w:p>
    <w:p w14:paraId="303F6BDC" w14:textId="0C19AE84" w:rsidR="00453891" w:rsidRDefault="00453891" w:rsidP="00360070">
      <w:pPr>
        <w:widowControl w:val="0"/>
        <w:tabs>
          <w:tab w:val="left" w:pos="220"/>
          <w:tab w:val="left" w:pos="720"/>
        </w:tabs>
        <w:autoSpaceDE w:val="0"/>
        <w:autoSpaceDN w:val="0"/>
        <w:adjustRightInd w:val="0"/>
        <w:spacing w:after="240" w:line="280" w:lineRule="atLeast"/>
        <w:rPr>
          <w:rFonts w:ascii="Times New Roman" w:hAnsi="Times New Roman" w:cs="Times New Roman"/>
          <w:color w:val="000000"/>
          <w:sz w:val="28"/>
          <w:szCs w:val="28"/>
        </w:rPr>
      </w:pPr>
    </w:p>
    <w:p w14:paraId="5048BE64" w14:textId="11BCE443" w:rsidR="00453891" w:rsidRDefault="00453891" w:rsidP="00360070">
      <w:pPr>
        <w:widowControl w:val="0"/>
        <w:tabs>
          <w:tab w:val="left" w:pos="220"/>
          <w:tab w:val="left" w:pos="720"/>
        </w:tabs>
        <w:autoSpaceDE w:val="0"/>
        <w:autoSpaceDN w:val="0"/>
        <w:adjustRightInd w:val="0"/>
        <w:spacing w:after="240" w:line="280" w:lineRule="atLeast"/>
        <w:rPr>
          <w:rFonts w:ascii="Times New Roman" w:hAnsi="Times New Roman" w:cs="Times New Roman"/>
          <w:color w:val="000000"/>
          <w:sz w:val="28"/>
          <w:szCs w:val="28"/>
        </w:rPr>
      </w:pPr>
    </w:p>
    <w:p w14:paraId="168DA154" w14:textId="5272D5D4" w:rsidR="00453891" w:rsidRDefault="00453891" w:rsidP="00360070">
      <w:pPr>
        <w:widowControl w:val="0"/>
        <w:tabs>
          <w:tab w:val="left" w:pos="220"/>
          <w:tab w:val="left" w:pos="720"/>
        </w:tabs>
        <w:autoSpaceDE w:val="0"/>
        <w:autoSpaceDN w:val="0"/>
        <w:adjustRightInd w:val="0"/>
        <w:spacing w:after="240" w:line="280" w:lineRule="atLeast"/>
        <w:rPr>
          <w:rFonts w:ascii="Times New Roman" w:hAnsi="Times New Roman" w:cs="Times New Roman"/>
          <w:color w:val="000000"/>
          <w:sz w:val="28"/>
          <w:szCs w:val="28"/>
        </w:rPr>
      </w:pPr>
    </w:p>
    <w:p w14:paraId="1A81F657" w14:textId="06D436A9" w:rsidR="00453891" w:rsidRDefault="00453891" w:rsidP="00360070">
      <w:pPr>
        <w:widowControl w:val="0"/>
        <w:tabs>
          <w:tab w:val="left" w:pos="220"/>
          <w:tab w:val="left" w:pos="720"/>
        </w:tabs>
        <w:autoSpaceDE w:val="0"/>
        <w:autoSpaceDN w:val="0"/>
        <w:adjustRightInd w:val="0"/>
        <w:spacing w:after="240" w:line="280" w:lineRule="atLeast"/>
        <w:rPr>
          <w:rFonts w:ascii="Times New Roman" w:hAnsi="Times New Roman" w:cs="Times New Roman"/>
          <w:color w:val="000000"/>
          <w:sz w:val="28"/>
          <w:szCs w:val="28"/>
        </w:rPr>
      </w:pPr>
    </w:p>
    <w:p w14:paraId="164196B6" w14:textId="6D3F8920" w:rsidR="00453891" w:rsidRDefault="00453891" w:rsidP="00360070">
      <w:pPr>
        <w:widowControl w:val="0"/>
        <w:tabs>
          <w:tab w:val="left" w:pos="220"/>
          <w:tab w:val="left" w:pos="720"/>
        </w:tabs>
        <w:autoSpaceDE w:val="0"/>
        <w:autoSpaceDN w:val="0"/>
        <w:adjustRightInd w:val="0"/>
        <w:spacing w:after="240" w:line="280" w:lineRule="atLeast"/>
        <w:rPr>
          <w:rFonts w:ascii="Times New Roman" w:hAnsi="Times New Roman" w:cs="Times New Roman"/>
          <w:color w:val="000000"/>
          <w:sz w:val="28"/>
          <w:szCs w:val="28"/>
        </w:rPr>
      </w:pPr>
    </w:p>
    <w:p w14:paraId="397C75A1" w14:textId="76B975A1" w:rsidR="00453891" w:rsidRDefault="00453891" w:rsidP="00360070">
      <w:pPr>
        <w:widowControl w:val="0"/>
        <w:tabs>
          <w:tab w:val="left" w:pos="220"/>
          <w:tab w:val="left" w:pos="720"/>
        </w:tabs>
        <w:autoSpaceDE w:val="0"/>
        <w:autoSpaceDN w:val="0"/>
        <w:adjustRightInd w:val="0"/>
        <w:spacing w:after="240" w:line="280" w:lineRule="atLeast"/>
        <w:rPr>
          <w:rFonts w:ascii="Times New Roman" w:hAnsi="Times New Roman" w:cs="Times New Roman"/>
          <w:color w:val="000000"/>
          <w:sz w:val="28"/>
          <w:szCs w:val="28"/>
        </w:rPr>
      </w:pPr>
    </w:p>
    <w:p w14:paraId="43E2A104" w14:textId="6847F649" w:rsidR="00453891" w:rsidRDefault="00453891" w:rsidP="00360070">
      <w:pPr>
        <w:widowControl w:val="0"/>
        <w:tabs>
          <w:tab w:val="left" w:pos="220"/>
          <w:tab w:val="left" w:pos="720"/>
        </w:tabs>
        <w:autoSpaceDE w:val="0"/>
        <w:autoSpaceDN w:val="0"/>
        <w:adjustRightInd w:val="0"/>
        <w:spacing w:after="240" w:line="280" w:lineRule="atLeast"/>
        <w:rPr>
          <w:rFonts w:ascii="Times New Roman" w:hAnsi="Times New Roman" w:cs="Times New Roman"/>
          <w:color w:val="000000"/>
          <w:sz w:val="28"/>
          <w:szCs w:val="28"/>
        </w:rPr>
      </w:pPr>
    </w:p>
    <w:p w14:paraId="2BC03493" w14:textId="07ADAE04" w:rsidR="00453891" w:rsidRDefault="00453891" w:rsidP="00360070">
      <w:pPr>
        <w:widowControl w:val="0"/>
        <w:tabs>
          <w:tab w:val="left" w:pos="220"/>
          <w:tab w:val="left" w:pos="720"/>
        </w:tabs>
        <w:autoSpaceDE w:val="0"/>
        <w:autoSpaceDN w:val="0"/>
        <w:adjustRightInd w:val="0"/>
        <w:spacing w:after="240" w:line="280" w:lineRule="atLeast"/>
        <w:rPr>
          <w:rFonts w:ascii="Times New Roman" w:hAnsi="Times New Roman" w:cs="Times New Roman"/>
          <w:color w:val="000000"/>
          <w:sz w:val="28"/>
          <w:szCs w:val="28"/>
        </w:rPr>
      </w:pPr>
    </w:p>
    <w:p w14:paraId="2CF9954A" w14:textId="7DE0F672" w:rsidR="00453891" w:rsidRDefault="00453891" w:rsidP="00360070">
      <w:pPr>
        <w:widowControl w:val="0"/>
        <w:tabs>
          <w:tab w:val="left" w:pos="220"/>
          <w:tab w:val="left" w:pos="720"/>
        </w:tabs>
        <w:autoSpaceDE w:val="0"/>
        <w:autoSpaceDN w:val="0"/>
        <w:adjustRightInd w:val="0"/>
        <w:spacing w:after="240" w:line="280" w:lineRule="atLeast"/>
        <w:rPr>
          <w:rFonts w:ascii="Times New Roman" w:hAnsi="Times New Roman" w:cs="Times New Roman"/>
          <w:color w:val="000000"/>
          <w:sz w:val="28"/>
          <w:szCs w:val="28"/>
        </w:rPr>
      </w:pPr>
    </w:p>
    <w:p w14:paraId="3A5B66F4" w14:textId="5F897C13" w:rsidR="00453891" w:rsidRDefault="00453891" w:rsidP="00360070">
      <w:pPr>
        <w:widowControl w:val="0"/>
        <w:tabs>
          <w:tab w:val="left" w:pos="220"/>
          <w:tab w:val="left" w:pos="720"/>
        </w:tabs>
        <w:autoSpaceDE w:val="0"/>
        <w:autoSpaceDN w:val="0"/>
        <w:adjustRightInd w:val="0"/>
        <w:spacing w:after="240" w:line="280" w:lineRule="atLeast"/>
        <w:rPr>
          <w:rFonts w:ascii="Times New Roman" w:hAnsi="Times New Roman" w:cs="Times New Roman"/>
          <w:color w:val="000000"/>
          <w:sz w:val="28"/>
          <w:szCs w:val="28"/>
        </w:rPr>
      </w:pPr>
    </w:p>
    <w:p w14:paraId="3869D226" w14:textId="4EAFCF33" w:rsidR="00453891" w:rsidRDefault="00453891" w:rsidP="00360070">
      <w:pPr>
        <w:widowControl w:val="0"/>
        <w:tabs>
          <w:tab w:val="left" w:pos="220"/>
          <w:tab w:val="left" w:pos="720"/>
        </w:tabs>
        <w:autoSpaceDE w:val="0"/>
        <w:autoSpaceDN w:val="0"/>
        <w:adjustRightInd w:val="0"/>
        <w:spacing w:after="240" w:line="280" w:lineRule="atLeast"/>
        <w:rPr>
          <w:rFonts w:ascii="Times New Roman" w:hAnsi="Times New Roman" w:cs="Times New Roman"/>
          <w:color w:val="000000"/>
          <w:sz w:val="28"/>
          <w:szCs w:val="28"/>
        </w:rPr>
      </w:pPr>
    </w:p>
    <w:p w14:paraId="49ACB7BC" w14:textId="7D8679E1" w:rsidR="00453891" w:rsidRDefault="00453891" w:rsidP="00360070">
      <w:pPr>
        <w:widowControl w:val="0"/>
        <w:tabs>
          <w:tab w:val="left" w:pos="220"/>
          <w:tab w:val="left" w:pos="720"/>
        </w:tabs>
        <w:autoSpaceDE w:val="0"/>
        <w:autoSpaceDN w:val="0"/>
        <w:adjustRightInd w:val="0"/>
        <w:spacing w:after="240" w:line="280" w:lineRule="atLeas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Please attach picture of tongue, face and nails (for child) </w:t>
      </w:r>
    </w:p>
    <w:p w14:paraId="2AFEB2F0" w14:textId="082360F5" w:rsidR="00453891" w:rsidRDefault="00453891" w:rsidP="00360070">
      <w:pPr>
        <w:widowControl w:val="0"/>
        <w:tabs>
          <w:tab w:val="left" w:pos="220"/>
          <w:tab w:val="left" w:pos="720"/>
        </w:tabs>
        <w:autoSpaceDE w:val="0"/>
        <w:autoSpaceDN w:val="0"/>
        <w:adjustRightInd w:val="0"/>
        <w:spacing w:after="240" w:line="280" w:lineRule="atLeast"/>
        <w:rPr>
          <w:rFonts w:ascii="Times New Roman" w:hAnsi="Times New Roman" w:cs="Times New Roman"/>
          <w:color w:val="000000"/>
          <w:sz w:val="28"/>
          <w:szCs w:val="28"/>
        </w:rPr>
      </w:pPr>
    </w:p>
    <w:p w14:paraId="504B3A38" w14:textId="71055E6B" w:rsidR="00453891" w:rsidRDefault="00453891" w:rsidP="00360070">
      <w:pPr>
        <w:widowControl w:val="0"/>
        <w:tabs>
          <w:tab w:val="left" w:pos="220"/>
          <w:tab w:val="left" w:pos="720"/>
        </w:tabs>
        <w:autoSpaceDE w:val="0"/>
        <w:autoSpaceDN w:val="0"/>
        <w:adjustRightInd w:val="0"/>
        <w:spacing w:after="240" w:line="280" w:lineRule="atLeast"/>
        <w:rPr>
          <w:rFonts w:ascii="Times New Roman" w:hAnsi="Times New Roman" w:cs="Times New Roman"/>
          <w:color w:val="000000"/>
          <w:sz w:val="28"/>
          <w:szCs w:val="28"/>
        </w:rPr>
      </w:pPr>
    </w:p>
    <w:p w14:paraId="7604142C" w14:textId="1586CC01" w:rsidR="00453891" w:rsidRDefault="00453891" w:rsidP="00360070">
      <w:pPr>
        <w:widowControl w:val="0"/>
        <w:tabs>
          <w:tab w:val="left" w:pos="220"/>
          <w:tab w:val="left" w:pos="720"/>
        </w:tabs>
        <w:autoSpaceDE w:val="0"/>
        <w:autoSpaceDN w:val="0"/>
        <w:adjustRightInd w:val="0"/>
        <w:spacing w:after="240" w:line="280" w:lineRule="atLeast"/>
        <w:rPr>
          <w:rFonts w:ascii="Times New Roman" w:hAnsi="Times New Roman" w:cs="Times New Roman"/>
          <w:color w:val="000000"/>
          <w:sz w:val="28"/>
          <w:szCs w:val="28"/>
        </w:rPr>
      </w:pPr>
    </w:p>
    <w:p w14:paraId="6F4D0B1E" w14:textId="79B0660C" w:rsidR="00453891" w:rsidRDefault="00453891" w:rsidP="00360070">
      <w:pPr>
        <w:widowControl w:val="0"/>
        <w:tabs>
          <w:tab w:val="left" w:pos="220"/>
          <w:tab w:val="left" w:pos="720"/>
        </w:tabs>
        <w:autoSpaceDE w:val="0"/>
        <w:autoSpaceDN w:val="0"/>
        <w:adjustRightInd w:val="0"/>
        <w:spacing w:after="240" w:line="280" w:lineRule="atLeast"/>
        <w:rPr>
          <w:rFonts w:ascii="Times New Roman" w:hAnsi="Times New Roman" w:cs="Times New Roman"/>
          <w:color w:val="000000"/>
          <w:sz w:val="28"/>
          <w:szCs w:val="28"/>
        </w:rPr>
      </w:pPr>
    </w:p>
    <w:p w14:paraId="7F47C6C7" w14:textId="7FA1BA33" w:rsidR="00453891" w:rsidRDefault="00453891" w:rsidP="00360070">
      <w:pPr>
        <w:widowControl w:val="0"/>
        <w:tabs>
          <w:tab w:val="left" w:pos="220"/>
          <w:tab w:val="left" w:pos="720"/>
        </w:tabs>
        <w:autoSpaceDE w:val="0"/>
        <w:autoSpaceDN w:val="0"/>
        <w:adjustRightInd w:val="0"/>
        <w:spacing w:after="240" w:line="280" w:lineRule="atLeast"/>
        <w:rPr>
          <w:rFonts w:ascii="Times New Roman" w:hAnsi="Times New Roman" w:cs="Times New Roman"/>
          <w:color w:val="000000"/>
          <w:sz w:val="28"/>
          <w:szCs w:val="28"/>
        </w:rPr>
      </w:pPr>
    </w:p>
    <w:p w14:paraId="7A7124BE" w14:textId="619B94B8" w:rsidR="00453891" w:rsidRDefault="00453891" w:rsidP="00360070">
      <w:pPr>
        <w:widowControl w:val="0"/>
        <w:tabs>
          <w:tab w:val="left" w:pos="220"/>
          <w:tab w:val="left" w:pos="720"/>
        </w:tabs>
        <w:autoSpaceDE w:val="0"/>
        <w:autoSpaceDN w:val="0"/>
        <w:adjustRightInd w:val="0"/>
        <w:spacing w:after="240" w:line="280" w:lineRule="atLeast"/>
        <w:rPr>
          <w:rFonts w:ascii="Times New Roman" w:hAnsi="Times New Roman" w:cs="Times New Roman"/>
          <w:color w:val="000000"/>
          <w:sz w:val="28"/>
          <w:szCs w:val="28"/>
        </w:rPr>
      </w:pPr>
    </w:p>
    <w:p w14:paraId="28A52EE3" w14:textId="64047E59" w:rsidR="00453891" w:rsidRDefault="00453891" w:rsidP="00360070">
      <w:pPr>
        <w:widowControl w:val="0"/>
        <w:tabs>
          <w:tab w:val="left" w:pos="220"/>
          <w:tab w:val="left" w:pos="720"/>
        </w:tabs>
        <w:autoSpaceDE w:val="0"/>
        <w:autoSpaceDN w:val="0"/>
        <w:adjustRightInd w:val="0"/>
        <w:spacing w:after="240" w:line="280" w:lineRule="atLeast"/>
        <w:rPr>
          <w:rFonts w:ascii="Times New Roman" w:hAnsi="Times New Roman" w:cs="Times New Roman"/>
          <w:color w:val="000000"/>
          <w:sz w:val="28"/>
          <w:szCs w:val="28"/>
        </w:rPr>
      </w:pPr>
    </w:p>
    <w:p w14:paraId="1B700BE7" w14:textId="34856227" w:rsidR="00453891" w:rsidRDefault="00453891" w:rsidP="00360070">
      <w:pPr>
        <w:widowControl w:val="0"/>
        <w:tabs>
          <w:tab w:val="left" w:pos="220"/>
          <w:tab w:val="left" w:pos="720"/>
        </w:tabs>
        <w:autoSpaceDE w:val="0"/>
        <w:autoSpaceDN w:val="0"/>
        <w:adjustRightInd w:val="0"/>
        <w:spacing w:after="240" w:line="280" w:lineRule="atLeast"/>
        <w:rPr>
          <w:rFonts w:ascii="Times New Roman" w:hAnsi="Times New Roman" w:cs="Times New Roman"/>
          <w:color w:val="000000"/>
          <w:sz w:val="28"/>
          <w:szCs w:val="28"/>
        </w:rPr>
      </w:pPr>
    </w:p>
    <w:p w14:paraId="7C1345B6" w14:textId="0A664544" w:rsidR="00453891" w:rsidRDefault="00453891" w:rsidP="00360070">
      <w:pPr>
        <w:widowControl w:val="0"/>
        <w:tabs>
          <w:tab w:val="left" w:pos="220"/>
          <w:tab w:val="left" w:pos="720"/>
        </w:tabs>
        <w:autoSpaceDE w:val="0"/>
        <w:autoSpaceDN w:val="0"/>
        <w:adjustRightInd w:val="0"/>
        <w:spacing w:after="240" w:line="280" w:lineRule="atLeast"/>
        <w:rPr>
          <w:rFonts w:ascii="Times New Roman" w:hAnsi="Times New Roman" w:cs="Times New Roman"/>
          <w:color w:val="000000"/>
          <w:sz w:val="28"/>
          <w:szCs w:val="28"/>
        </w:rPr>
      </w:pPr>
    </w:p>
    <w:p w14:paraId="107BF5C8" w14:textId="7E90B658" w:rsidR="00453891" w:rsidRDefault="00453891" w:rsidP="00360070">
      <w:pPr>
        <w:widowControl w:val="0"/>
        <w:tabs>
          <w:tab w:val="left" w:pos="220"/>
          <w:tab w:val="left" w:pos="720"/>
        </w:tabs>
        <w:autoSpaceDE w:val="0"/>
        <w:autoSpaceDN w:val="0"/>
        <w:adjustRightInd w:val="0"/>
        <w:spacing w:after="240" w:line="280" w:lineRule="atLeast"/>
        <w:rPr>
          <w:rFonts w:ascii="Times New Roman" w:hAnsi="Times New Roman" w:cs="Times New Roman"/>
          <w:color w:val="000000"/>
          <w:sz w:val="28"/>
          <w:szCs w:val="28"/>
        </w:rPr>
      </w:pPr>
    </w:p>
    <w:p w14:paraId="10B0531F" w14:textId="57717732" w:rsidR="00453891" w:rsidRDefault="00453891" w:rsidP="00360070">
      <w:pPr>
        <w:widowControl w:val="0"/>
        <w:tabs>
          <w:tab w:val="left" w:pos="220"/>
          <w:tab w:val="left" w:pos="720"/>
        </w:tabs>
        <w:autoSpaceDE w:val="0"/>
        <w:autoSpaceDN w:val="0"/>
        <w:adjustRightInd w:val="0"/>
        <w:spacing w:after="240" w:line="280" w:lineRule="atLeast"/>
        <w:rPr>
          <w:rFonts w:ascii="Times New Roman" w:hAnsi="Times New Roman" w:cs="Times New Roman"/>
          <w:color w:val="000000"/>
          <w:sz w:val="28"/>
          <w:szCs w:val="28"/>
        </w:rPr>
      </w:pPr>
    </w:p>
    <w:p w14:paraId="36F69613" w14:textId="2CE839BC" w:rsidR="00453891" w:rsidRDefault="00453891" w:rsidP="00360070">
      <w:pPr>
        <w:widowControl w:val="0"/>
        <w:tabs>
          <w:tab w:val="left" w:pos="220"/>
          <w:tab w:val="left" w:pos="720"/>
        </w:tabs>
        <w:autoSpaceDE w:val="0"/>
        <w:autoSpaceDN w:val="0"/>
        <w:adjustRightInd w:val="0"/>
        <w:spacing w:after="240" w:line="280" w:lineRule="atLeast"/>
        <w:rPr>
          <w:rFonts w:ascii="Times New Roman" w:hAnsi="Times New Roman" w:cs="Times New Roman"/>
          <w:color w:val="000000"/>
          <w:sz w:val="28"/>
          <w:szCs w:val="28"/>
        </w:rPr>
      </w:pPr>
    </w:p>
    <w:p w14:paraId="63FBAB2D" w14:textId="48E2BAEF" w:rsidR="00453891" w:rsidRDefault="00453891" w:rsidP="00360070">
      <w:pPr>
        <w:widowControl w:val="0"/>
        <w:tabs>
          <w:tab w:val="left" w:pos="220"/>
          <w:tab w:val="left" w:pos="720"/>
        </w:tabs>
        <w:autoSpaceDE w:val="0"/>
        <w:autoSpaceDN w:val="0"/>
        <w:adjustRightInd w:val="0"/>
        <w:spacing w:after="240" w:line="280" w:lineRule="atLeast"/>
        <w:rPr>
          <w:rFonts w:ascii="Times New Roman" w:hAnsi="Times New Roman" w:cs="Times New Roman"/>
          <w:color w:val="000000"/>
          <w:sz w:val="28"/>
          <w:szCs w:val="28"/>
        </w:rPr>
      </w:pPr>
    </w:p>
    <w:p w14:paraId="3D2A37A5" w14:textId="17A58019" w:rsidR="00453891" w:rsidRDefault="00453891" w:rsidP="00360070">
      <w:pPr>
        <w:widowControl w:val="0"/>
        <w:tabs>
          <w:tab w:val="left" w:pos="220"/>
          <w:tab w:val="left" w:pos="720"/>
        </w:tabs>
        <w:autoSpaceDE w:val="0"/>
        <w:autoSpaceDN w:val="0"/>
        <w:adjustRightInd w:val="0"/>
        <w:spacing w:after="240" w:line="280" w:lineRule="atLeast"/>
        <w:rPr>
          <w:rFonts w:ascii="Times New Roman" w:hAnsi="Times New Roman" w:cs="Times New Roman"/>
          <w:color w:val="000000"/>
          <w:sz w:val="28"/>
          <w:szCs w:val="28"/>
        </w:rPr>
      </w:pPr>
    </w:p>
    <w:p w14:paraId="432FF9AD" w14:textId="228A3D56" w:rsidR="00453891" w:rsidRDefault="00453891" w:rsidP="00360070">
      <w:pPr>
        <w:widowControl w:val="0"/>
        <w:tabs>
          <w:tab w:val="left" w:pos="220"/>
          <w:tab w:val="left" w:pos="720"/>
        </w:tabs>
        <w:autoSpaceDE w:val="0"/>
        <w:autoSpaceDN w:val="0"/>
        <w:adjustRightInd w:val="0"/>
        <w:spacing w:after="240" w:line="280" w:lineRule="atLeast"/>
        <w:rPr>
          <w:rFonts w:ascii="Times New Roman" w:hAnsi="Times New Roman" w:cs="Times New Roman"/>
          <w:color w:val="000000"/>
          <w:sz w:val="28"/>
          <w:szCs w:val="28"/>
        </w:rPr>
      </w:pPr>
    </w:p>
    <w:p w14:paraId="2C5FDDC4" w14:textId="74CB73A7" w:rsidR="00453891" w:rsidRDefault="00453891" w:rsidP="00360070">
      <w:pPr>
        <w:widowControl w:val="0"/>
        <w:tabs>
          <w:tab w:val="left" w:pos="220"/>
          <w:tab w:val="left" w:pos="720"/>
        </w:tabs>
        <w:autoSpaceDE w:val="0"/>
        <w:autoSpaceDN w:val="0"/>
        <w:adjustRightInd w:val="0"/>
        <w:spacing w:after="240" w:line="280" w:lineRule="atLeast"/>
        <w:rPr>
          <w:rFonts w:ascii="Times New Roman" w:hAnsi="Times New Roman" w:cs="Times New Roman"/>
          <w:color w:val="000000"/>
          <w:sz w:val="28"/>
          <w:szCs w:val="28"/>
        </w:rPr>
      </w:pPr>
    </w:p>
    <w:p w14:paraId="3C20CA80" w14:textId="51055BA7" w:rsidR="00453891" w:rsidRDefault="00453891" w:rsidP="00360070">
      <w:pPr>
        <w:widowControl w:val="0"/>
        <w:tabs>
          <w:tab w:val="left" w:pos="220"/>
          <w:tab w:val="left" w:pos="720"/>
        </w:tabs>
        <w:autoSpaceDE w:val="0"/>
        <w:autoSpaceDN w:val="0"/>
        <w:adjustRightInd w:val="0"/>
        <w:spacing w:after="240" w:line="280" w:lineRule="atLeast"/>
        <w:rPr>
          <w:rFonts w:ascii="Times New Roman" w:hAnsi="Times New Roman" w:cs="Times New Roman"/>
          <w:color w:val="000000"/>
          <w:sz w:val="28"/>
          <w:szCs w:val="28"/>
        </w:rPr>
      </w:pPr>
    </w:p>
    <w:p w14:paraId="5599F6A0" w14:textId="0E97339E" w:rsidR="00453891" w:rsidRDefault="00453891" w:rsidP="00360070">
      <w:pPr>
        <w:widowControl w:val="0"/>
        <w:tabs>
          <w:tab w:val="left" w:pos="220"/>
          <w:tab w:val="left" w:pos="720"/>
        </w:tabs>
        <w:autoSpaceDE w:val="0"/>
        <w:autoSpaceDN w:val="0"/>
        <w:adjustRightInd w:val="0"/>
        <w:spacing w:after="240" w:line="280" w:lineRule="atLeast"/>
        <w:rPr>
          <w:rFonts w:ascii="Times New Roman" w:hAnsi="Times New Roman" w:cs="Times New Roman"/>
          <w:color w:val="000000"/>
          <w:sz w:val="28"/>
          <w:szCs w:val="28"/>
        </w:rPr>
      </w:pPr>
    </w:p>
    <w:p w14:paraId="59A3DF8E" w14:textId="7EC43C66" w:rsidR="00453891" w:rsidRDefault="00453891" w:rsidP="00360070">
      <w:pPr>
        <w:widowControl w:val="0"/>
        <w:tabs>
          <w:tab w:val="left" w:pos="220"/>
          <w:tab w:val="left" w:pos="720"/>
        </w:tabs>
        <w:autoSpaceDE w:val="0"/>
        <w:autoSpaceDN w:val="0"/>
        <w:adjustRightInd w:val="0"/>
        <w:spacing w:after="240" w:line="280" w:lineRule="atLeast"/>
        <w:rPr>
          <w:rFonts w:ascii="Times New Roman" w:hAnsi="Times New Roman" w:cs="Times New Roman"/>
          <w:color w:val="000000"/>
          <w:sz w:val="28"/>
          <w:szCs w:val="28"/>
        </w:rPr>
      </w:pPr>
    </w:p>
    <w:p w14:paraId="3933FC62" w14:textId="57297A8D" w:rsidR="00453891" w:rsidRPr="00EB4E01" w:rsidRDefault="00453891" w:rsidP="00360070">
      <w:pPr>
        <w:widowControl w:val="0"/>
        <w:tabs>
          <w:tab w:val="left" w:pos="220"/>
          <w:tab w:val="left" w:pos="720"/>
        </w:tabs>
        <w:autoSpaceDE w:val="0"/>
        <w:autoSpaceDN w:val="0"/>
        <w:adjustRightInd w:val="0"/>
        <w:spacing w:after="240" w:line="28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14:paraId="49BD91F3" w14:textId="77777777" w:rsidR="00360070" w:rsidRDefault="00360070" w:rsidP="00360070">
      <w:pPr>
        <w:widowControl w:val="0"/>
        <w:tabs>
          <w:tab w:val="left" w:pos="220"/>
          <w:tab w:val="left" w:pos="720"/>
        </w:tabs>
        <w:autoSpaceDE w:val="0"/>
        <w:autoSpaceDN w:val="0"/>
        <w:adjustRightInd w:val="0"/>
        <w:spacing w:after="240" w:line="280" w:lineRule="atLeast"/>
        <w:rPr>
          <w:rFonts w:ascii="Times New Roman" w:hAnsi="Times New Roman" w:cs="Times New Roman"/>
          <w:color w:val="000000"/>
          <w:sz w:val="28"/>
          <w:szCs w:val="28"/>
        </w:rPr>
      </w:pPr>
    </w:p>
    <w:p w14:paraId="3495ED03" w14:textId="77777777" w:rsidR="00630F5E" w:rsidRDefault="00630F5E" w:rsidP="00360070">
      <w:pPr>
        <w:widowControl w:val="0"/>
        <w:tabs>
          <w:tab w:val="left" w:pos="220"/>
          <w:tab w:val="left" w:pos="720"/>
        </w:tabs>
        <w:autoSpaceDE w:val="0"/>
        <w:autoSpaceDN w:val="0"/>
        <w:adjustRightInd w:val="0"/>
        <w:spacing w:after="240" w:line="280" w:lineRule="atLeast"/>
        <w:rPr>
          <w:rFonts w:ascii="Times New Roman" w:hAnsi="Times New Roman" w:cs="Times New Roman"/>
          <w:color w:val="000000"/>
          <w:sz w:val="28"/>
          <w:szCs w:val="28"/>
        </w:rPr>
      </w:pPr>
    </w:p>
    <w:p w14:paraId="31C15261" w14:textId="77777777" w:rsidR="00630F5E" w:rsidRDefault="00630F5E" w:rsidP="00360070">
      <w:pPr>
        <w:widowControl w:val="0"/>
        <w:tabs>
          <w:tab w:val="left" w:pos="220"/>
          <w:tab w:val="left" w:pos="720"/>
        </w:tabs>
        <w:autoSpaceDE w:val="0"/>
        <w:autoSpaceDN w:val="0"/>
        <w:adjustRightInd w:val="0"/>
        <w:spacing w:after="240" w:line="280" w:lineRule="atLeast"/>
        <w:rPr>
          <w:rFonts w:ascii="Times New Roman" w:hAnsi="Times New Roman" w:cs="Times New Roman"/>
          <w:color w:val="000000"/>
          <w:sz w:val="28"/>
          <w:szCs w:val="28"/>
        </w:rPr>
      </w:pPr>
    </w:p>
    <w:p w14:paraId="7CA0AE97" w14:textId="77777777" w:rsidR="00630F5E" w:rsidRDefault="00630F5E" w:rsidP="00360070">
      <w:pPr>
        <w:widowControl w:val="0"/>
        <w:tabs>
          <w:tab w:val="left" w:pos="220"/>
          <w:tab w:val="left" w:pos="720"/>
        </w:tabs>
        <w:autoSpaceDE w:val="0"/>
        <w:autoSpaceDN w:val="0"/>
        <w:adjustRightInd w:val="0"/>
        <w:spacing w:after="240" w:line="280" w:lineRule="atLeast"/>
        <w:rPr>
          <w:rFonts w:ascii="Times New Roman" w:hAnsi="Times New Roman" w:cs="Times New Roman"/>
          <w:color w:val="000000"/>
          <w:sz w:val="28"/>
          <w:szCs w:val="28"/>
        </w:rPr>
      </w:pPr>
    </w:p>
    <w:p w14:paraId="0CB075C5" w14:textId="16CC9416" w:rsidR="00630F5E" w:rsidRPr="00630F5E" w:rsidRDefault="00630F5E" w:rsidP="00360070">
      <w:pPr>
        <w:widowControl w:val="0"/>
        <w:tabs>
          <w:tab w:val="left" w:pos="220"/>
          <w:tab w:val="left" w:pos="720"/>
        </w:tabs>
        <w:autoSpaceDE w:val="0"/>
        <w:autoSpaceDN w:val="0"/>
        <w:adjustRightInd w:val="0"/>
        <w:spacing w:after="240" w:line="280" w:lineRule="atLeast"/>
        <w:rPr>
          <w:rFonts w:ascii="Times New Roman" w:hAnsi="Times New Roman" w:cs="Times New Roman"/>
          <w:b/>
          <w:bCs/>
          <w:color w:val="000000"/>
          <w:sz w:val="28"/>
          <w:szCs w:val="28"/>
        </w:rPr>
      </w:pPr>
      <w:r w:rsidRPr="00630F5E">
        <w:rPr>
          <w:rFonts w:ascii="Times New Roman" w:hAnsi="Times New Roman" w:cs="Times New Roman"/>
          <w:b/>
          <w:bCs/>
          <w:color w:val="000000"/>
          <w:sz w:val="28"/>
          <w:szCs w:val="28"/>
        </w:rPr>
        <w:lastRenderedPageBreak/>
        <w:t xml:space="preserve">Please mention name of remedies given in Homeopathy </w:t>
      </w:r>
    </w:p>
    <w:p w14:paraId="0895025B" w14:textId="77777777" w:rsidR="00360070" w:rsidRDefault="00360070" w:rsidP="00360070">
      <w:pPr>
        <w:widowControl w:val="0"/>
        <w:tabs>
          <w:tab w:val="left" w:pos="220"/>
          <w:tab w:val="left" w:pos="720"/>
        </w:tabs>
        <w:autoSpaceDE w:val="0"/>
        <w:autoSpaceDN w:val="0"/>
        <w:adjustRightInd w:val="0"/>
        <w:spacing w:after="240" w:line="280" w:lineRule="atLeast"/>
        <w:rPr>
          <w:rFonts w:ascii="Times New Roman" w:hAnsi="Times New Roman" w:cs="Times New Roman"/>
          <w:color w:val="000000"/>
          <w:sz w:val="28"/>
          <w:szCs w:val="28"/>
        </w:rPr>
      </w:pPr>
    </w:p>
    <w:p w14:paraId="12ABF879" w14:textId="0F03527F" w:rsidR="00630F5E" w:rsidRDefault="00CF667C" w:rsidP="00360070">
      <w:pPr>
        <w:widowControl w:val="0"/>
        <w:tabs>
          <w:tab w:val="left" w:pos="220"/>
          <w:tab w:val="left" w:pos="720"/>
        </w:tabs>
        <w:autoSpaceDE w:val="0"/>
        <w:autoSpaceDN w:val="0"/>
        <w:adjustRightInd w:val="0"/>
        <w:spacing w:after="240" w:line="280" w:lineRule="atLeast"/>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Пожалуйста, отправьте вашу анкету на почту Татьяне Вороной</w:t>
      </w:r>
    </w:p>
    <w:p w14:paraId="1605D00C" w14:textId="59537F3F" w:rsidR="00CF667C" w:rsidRPr="00CF667C" w:rsidRDefault="00CF667C" w:rsidP="00360070">
      <w:pPr>
        <w:widowControl w:val="0"/>
        <w:tabs>
          <w:tab w:val="left" w:pos="220"/>
          <w:tab w:val="left" w:pos="720"/>
        </w:tabs>
        <w:autoSpaceDE w:val="0"/>
        <w:autoSpaceDN w:val="0"/>
        <w:adjustRightInd w:val="0"/>
        <w:spacing w:after="240" w:line="280" w:lineRule="atLeast"/>
        <w:rPr>
          <w:rFonts w:ascii="Times New Roman" w:hAnsi="Times New Roman" w:cs="Times New Roman"/>
          <w:color w:val="000000"/>
          <w:sz w:val="28"/>
          <w:szCs w:val="28"/>
        </w:rPr>
      </w:pPr>
      <w:r>
        <w:rPr>
          <w:rFonts w:ascii="Times New Roman" w:hAnsi="Times New Roman" w:cs="Times New Roman"/>
          <w:color w:val="000000"/>
          <w:sz w:val="28"/>
          <w:szCs w:val="28"/>
        </w:rPr>
        <w:t>tvoronaya@yandex.ru</w:t>
      </w:r>
    </w:p>
    <w:p w14:paraId="176E2649" w14:textId="77777777" w:rsidR="00360070" w:rsidRPr="00CF667C" w:rsidRDefault="00360070" w:rsidP="00360070">
      <w:pPr>
        <w:widowControl w:val="0"/>
        <w:tabs>
          <w:tab w:val="left" w:pos="220"/>
          <w:tab w:val="left" w:pos="720"/>
        </w:tabs>
        <w:autoSpaceDE w:val="0"/>
        <w:autoSpaceDN w:val="0"/>
        <w:adjustRightInd w:val="0"/>
        <w:spacing w:after="240" w:line="280" w:lineRule="atLeast"/>
        <w:rPr>
          <w:rFonts w:ascii="Times New Roman" w:hAnsi="Times New Roman" w:cs="Times New Roman"/>
          <w:color w:val="000000"/>
          <w:sz w:val="28"/>
          <w:szCs w:val="28"/>
          <w:lang w:val="ru-RU"/>
        </w:rPr>
      </w:pPr>
    </w:p>
    <w:p w14:paraId="77BF6FD2" w14:textId="77777777" w:rsidR="00360070" w:rsidRPr="00CF667C" w:rsidRDefault="00360070">
      <w:pPr>
        <w:rPr>
          <w:rFonts w:ascii="Times New Roman" w:hAnsi="Times New Roman" w:cs="Times New Roman"/>
          <w:b/>
          <w:i/>
          <w:sz w:val="28"/>
          <w:szCs w:val="28"/>
          <w:lang w:val="ru-RU"/>
        </w:rPr>
      </w:pPr>
    </w:p>
    <w:sectPr w:rsidR="00360070" w:rsidRPr="00CF667C" w:rsidSect="009A222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0"/>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9"/>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A090536A"/>
    <w:lvl w:ilvl="0" w:tplc="0000012D">
      <w:start w:val="1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FB860DB"/>
    <w:multiLevelType w:val="hybridMultilevel"/>
    <w:tmpl w:val="27960552"/>
    <w:lvl w:ilvl="0" w:tplc="34E6C1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692ECE"/>
    <w:multiLevelType w:val="hybridMultilevel"/>
    <w:tmpl w:val="D53634CC"/>
    <w:lvl w:ilvl="0" w:tplc="1562AF76">
      <w:start w:val="1"/>
      <w:numFmt w:val="decimal"/>
      <w:lvlText w:val="%1&gt;"/>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CB5071D"/>
    <w:multiLevelType w:val="hybridMultilevel"/>
    <w:tmpl w:val="5E5EBB90"/>
    <w:lvl w:ilvl="0" w:tplc="D484528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49893323">
    <w:abstractNumId w:val="0"/>
  </w:num>
  <w:num w:numId="2" w16cid:durableId="72287204">
    <w:abstractNumId w:val="1"/>
  </w:num>
  <w:num w:numId="3" w16cid:durableId="461196498">
    <w:abstractNumId w:val="2"/>
  </w:num>
  <w:num w:numId="4" w16cid:durableId="603537118">
    <w:abstractNumId w:val="3"/>
  </w:num>
  <w:num w:numId="5" w16cid:durableId="55010287">
    <w:abstractNumId w:val="5"/>
  </w:num>
  <w:num w:numId="6" w16cid:durableId="2019697346">
    <w:abstractNumId w:val="4"/>
  </w:num>
  <w:num w:numId="7" w16cid:durableId="11080884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609"/>
    <w:rsid w:val="00360070"/>
    <w:rsid w:val="00453891"/>
    <w:rsid w:val="004A7F3D"/>
    <w:rsid w:val="00630F5E"/>
    <w:rsid w:val="006B0BE3"/>
    <w:rsid w:val="007E4ED2"/>
    <w:rsid w:val="009A2224"/>
    <w:rsid w:val="00BC5D96"/>
    <w:rsid w:val="00BE124D"/>
    <w:rsid w:val="00C81845"/>
    <w:rsid w:val="00CF667C"/>
    <w:rsid w:val="00EB4E01"/>
    <w:rsid w:val="00FD06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EE3AD7"/>
  <w14:defaultImageDpi w14:val="300"/>
  <w15:docId w15:val="{B24CD585-3847-414B-976E-7AB33F5A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0070"/>
    <w:rPr>
      <w:rFonts w:ascii="Lucida Grande" w:hAnsi="Lucida Grande" w:cs="Lucida Grande"/>
      <w:sz w:val="18"/>
      <w:szCs w:val="18"/>
    </w:rPr>
  </w:style>
  <w:style w:type="character" w:customStyle="1" w:styleId="a4">
    <w:name w:val="Текст выноски Знак"/>
    <w:basedOn w:val="a0"/>
    <w:link w:val="a3"/>
    <w:uiPriority w:val="99"/>
    <w:semiHidden/>
    <w:rsid w:val="00360070"/>
    <w:rPr>
      <w:rFonts w:ascii="Lucida Grande" w:hAnsi="Lucida Grande" w:cs="Lucida Grande"/>
      <w:sz w:val="18"/>
      <w:szCs w:val="18"/>
    </w:rPr>
  </w:style>
  <w:style w:type="character" w:styleId="a5">
    <w:name w:val="Hyperlink"/>
    <w:basedOn w:val="a0"/>
    <w:uiPriority w:val="99"/>
    <w:unhideWhenUsed/>
    <w:rsid w:val="00360070"/>
    <w:rPr>
      <w:color w:val="0000FF" w:themeColor="hyperlink"/>
      <w:u w:val="single"/>
    </w:rPr>
  </w:style>
  <w:style w:type="paragraph" w:styleId="a6">
    <w:name w:val="List Paragraph"/>
    <w:basedOn w:val="a"/>
    <w:uiPriority w:val="34"/>
    <w:qFormat/>
    <w:rsid w:val="00EB4E01"/>
    <w:pPr>
      <w:ind w:left="720"/>
      <w:contextualSpacing/>
    </w:pPr>
  </w:style>
  <w:style w:type="character" w:styleId="a7">
    <w:name w:val="Unresolved Mention"/>
    <w:basedOn w:val="a0"/>
    <w:uiPriority w:val="99"/>
    <w:semiHidden/>
    <w:unhideWhenUsed/>
    <w:rsid w:val="00630F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1003</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GAURANG GAIKWAD</dc:creator>
  <cp:keywords/>
  <dc:description/>
  <cp:lastModifiedBy>TATYANA</cp:lastModifiedBy>
  <cp:revision>4</cp:revision>
  <dcterms:created xsi:type="dcterms:W3CDTF">2023-12-04T03:02:00Z</dcterms:created>
  <dcterms:modified xsi:type="dcterms:W3CDTF">2024-03-05T19:24:00Z</dcterms:modified>
</cp:coreProperties>
</file>